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890" w:rsidRPr="009E4574" w:rsidRDefault="0098782F" w:rsidP="00A00890">
      <w:pPr>
        <w:pStyle w:val="a4"/>
        <w:widowControl/>
        <w:ind w:left="0" w:right="0" w:firstLine="709"/>
        <w:contextualSpacing/>
        <w:jc w:val="right"/>
        <w:rPr>
          <w:szCs w:val="28"/>
        </w:rPr>
      </w:pPr>
      <w:r>
        <w:rPr>
          <w:szCs w:val="28"/>
        </w:rPr>
        <w:t>Приложение 2</w:t>
      </w:r>
      <w:r w:rsidR="00A00890" w:rsidRPr="009E4574">
        <w:rPr>
          <w:szCs w:val="28"/>
        </w:rPr>
        <w:t xml:space="preserve"> </w:t>
      </w:r>
    </w:p>
    <w:p w:rsidR="00A00890" w:rsidRPr="009E4574" w:rsidRDefault="00A00890" w:rsidP="00A00890">
      <w:pPr>
        <w:pStyle w:val="a4"/>
        <w:widowControl/>
        <w:ind w:left="0" w:right="0" w:firstLine="709"/>
        <w:contextualSpacing/>
        <w:rPr>
          <w:szCs w:val="28"/>
        </w:rPr>
      </w:pPr>
    </w:p>
    <w:p w:rsidR="00A00890" w:rsidRPr="009E4574" w:rsidRDefault="00DE3FDC" w:rsidP="00A00890">
      <w:pPr>
        <w:pStyle w:val="a4"/>
        <w:widowControl/>
        <w:ind w:left="0" w:right="0" w:firstLine="709"/>
        <w:contextualSpacing/>
        <w:rPr>
          <w:szCs w:val="28"/>
        </w:rPr>
      </w:pPr>
      <w:r w:rsidRPr="009E4574">
        <w:rPr>
          <w:szCs w:val="28"/>
        </w:rPr>
        <w:t>Ре</w:t>
      </w:r>
      <w:r w:rsidR="00A00890" w:rsidRPr="009E4574">
        <w:rPr>
          <w:szCs w:val="28"/>
        </w:rPr>
        <w:t>зюме участник</w:t>
      </w:r>
      <w:r w:rsidRPr="009E4574">
        <w:rPr>
          <w:szCs w:val="28"/>
        </w:rPr>
        <w:t>а</w:t>
      </w:r>
      <w:r w:rsidR="008F1222">
        <w:rPr>
          <w:szCs w:val="28"/>
        </w:rPr>
        <w:t xml:space="preserve"> регионального этапа</w:t>
      </w:r>
      <w:r w:rsidR="00A00890" w:rsidRPr="009E4574">
        <w:rPr>
          <w:szCs w:val="28"/>
        </w:rPr>
        <w:t xml:space="preserve"> Премии </w:t>
      </w:r>
    </w:p>
    <w:p w:rsidR="00DE3FDC" w:rsidRPr="009E4574" w:rsidRDefault="00DE3FDC" w:rsidP="004B3C72">
      <w:pPr>
        <w:spacing w:before="20" w:after="20"/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990"/>
        <w:gridCol w:w="4097"/>
      </w:tblGrid>
      <w:tr w:rsidR="00DE3FDC" w:rsidRPr="009E4574" w:rsidTr="004B3C72">
        <w:trPr>
          <w:trHeight w:val="1575"/>
        </w:trPr>
        <w:tc>
          <w:tcPr>
            <w:tcW w:w="2660" w:type="dxa"/>
          </w:tcPr>
          <w:p w:rsidR="00DE3FDC" w:rsidRPr="009E4574" w:rsidRDefault="00DE3FDC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</w:p>
          <w:p w:rsidR="00DE3FDC" w:rsidRPr="009E4574" w:rsidRDefault="00DE3FDC" w:rsidP="004B3C72">
            <w:pPr>
              <w:spacing w:before="20" w:after="20"/>
              <w:contextualSpacing/>
              <w:jc w:val="center"/>
              <w:rPr>
                <w:sz w:val="28"/>
                <w:szCs w:val="28"/>
              </w:rPr>
            </w:pPr>
            <w:r w:rsidRPr="009E4574">
              <w:rPr>
                <w:sz w:val="28"/>
                <w:szCs w:val="28"/>
              </w:rPr>
              <w:t>Фотография</w:t>
            </w:r>
          </w:p>
        </w:tc>
        <w:tc>
          <w:tcPr>
            <w:tcW w:w="7087" w:type="dxa"/>
            <w:gridSpan w:val="2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4"/>
              <w:gridCol w:w="3987"/>
            </w:tblGrid>
            <w:tr w:rsidR="00DE3FDC" w:rsidRPr="009E4574" w:rsidTr="00DE3FDC">
              <w:tc>
                <w:tcPr>
                  <w:tcW w:w="2874" w:type="dxa"/>
                  <w:tcBorders>
                    <w:top w:val="single" w:sz="4" w:space="0" w:color="auto"/>
                  </w:tcBorders>
                </w:tcPr>
                <w:p w:rsidR="00DE3FDC" w:rsidRPr="009E4574" w:rsidRDefault="00DE3FDC" w:rsidP="004B3C72">
                  <w:pPr>
                    <w:spacing w:before="20" w:after="20"/>
                    <w:contextualSpacing/>
                    <w:rPr>
                      <w:sz w:val="28"/>
                      <w:szCs w:val="28"/>
                    </w:rPr>
                  </w:pPr>
                  <w:r w:rsidRPr="009E4574">
                    <w:rPr>
                      <w:sz w:val="28"/>
                      <w:szCs w:val="28"/>
                    </w:rPr>
                    <w:t>Фамилия Имя Отчество</w:t>
                  </w:r>
                </w:p>
              </w:tc>
              <w:tc>
                <w:tcPr>
                  <w:tcW w:w="3987" w:type="dxa"/>
                  <w:tcBorders>
                    <w:top w:val="single" w:sz="4" w:space="0" w:color="auto"/>
                  </w:tcBorders>
                </w:tcPr>
                <w:p w:rsidR="00DE3FDC" w:rsidRPr="009E4574" w:rsidRDefault="00DE3FDC" w:rsidP="004B3C72">
                  <w:pPr>
                    <w:spacing w:before="20" w:after="20"/>
                    <w:contextualSpacing/>
                    <w:rPr>
                      <w:sz w:val="28"/>
                      <w:szCs w:val="28"/>
                    </w:rPr>
                  </w:pPr>
                </w:p>
              </w:tc>
            </w:tr>
            <w:tr w:rsidR="00DE3FDC" w:rsidRPr="009E4574" w:rsidTr="004B3C72">
              <w:trPr>
                <w:trHeight w:val="776"/>
              </w:trPr>
              <w:tc>
                <w:tcPr>
                  <w:tcW w:w="2874" w:type="dxa"/>
                </w:tcPr>
                <w:p w:rsidR="00DE3FDC" w:rsidRPr="009E4574" w:rsidRDefault="00DE3FDC" w:rsidP="004B3C72">
                  <w:pPr>
                    <w:spacing w:before="20" w:after="20"/>
                    <w:contextualSpacing/>
                    <w:rPr>
                      <w:sz w:val="28"/>
                      <w:szCs w:val="28"/>
                    </w:rPr>
                  </w:pPr>
                  <w:r w:rsidRPr="009E4574">
                    <w:rPr>
                      <w:sz w:val="28"/>
                      <w:szCs w:val="28"/>
                    </w:rPr>
                    <w:t>Дата рождения</w:t>
                  </w:r>
                </w:p>
              </w:tc>
              <w:tc>
                <w:tcPr>
                  <w:tcW w:w="3987" w:type="dxa"/>
                </w:tcPr>
                <w:p w:rsidR="00DE3FDC" w:rsidRPr="009E4574" w:rsidRDefault="00DE3FDC" w:rsidP="004B3C72">
                  <w:pPr>
                    <w:spacing w:before="20" w:after="20"/>
                    <w:contextualSpacing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E3FDC" w:rsidRPr="009E4574" w:rsidRDefault="00DE3FDC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</w:p>
          <w:p w:rsidR="00DE3FDC" w:rsidRPr="009E4574" w:rsidRDefault="00DE3FDC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</w:p>
        </w:tc>
      </w:tr>
      <w:tr w:rsidR="00DE3FDC" w:rsidRPr="009E4574" w:rsidTr="00DE3FDC">
        <w:tc>
          <w:tcPr>
            <w:tcW w:w="9747" w:type="dxa"/>
            <w:gridSpan w:val="3"/>
            <w:shd w:val="clear" w:color="auto" w:fill="D9D9D9"/>
          </w:tcPr>
          <w:p w:rsidR="00DE3FDC" w:rsidRPr="009E4574" w:rsidRDefault="004B3C72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  <w:r w:rsidRPr="009E4574">
              <w:rPr>
                <w:sz w:val="28"/>
                <w:szCs w:val="28"/>
              </w:rPr>
              <w:t xml:space="preserve">Образование </w:t>
            </w:r>
          </w:p>
        </w:tc>
      </w:tr>
      <w:tr w:rsidR="00DE3FDC" w:rsidRPr="009E4574" w:rsidTr="00DE3FDC">
        <w:tc>
          <w:tcPr>
            <w:tcW w:w="2660" w:type="dxa"/>
          </w:tcPr>
          <w:p w:rsidR="00DE3FDC" w:rsidRPr="009E4574" w:rsidRDefault="004B3C72" w:rsidP="0069754D">
            <w:pPr>
              <w:spacing w:before="20" w:after="20"/>
              <w:contextualSpacing/>
              <w:rPr>
                <w:sz w:val="28"/>
                <w:szCs w:val="28"/>
              </w:rPr>
            </w:pPr>
            <w:r w:rsidRPr="009E4574">
              <w:rPr>
                <w:sz w:val="28"/>
                <w:szCs w:val="28"/>
              </w:rPr>
              <w:t>Полное название образовательной организации</w:t>
            </w:r>
            <w:r w:rsidR="004F7F58" w:rsidRPr="009E4574">
              <w:rPr>
                <w:sz w:val="28"/>
                <w:szCs w:val="28"/>
              </w:rPr>
              <w:t xml:space="preserve"> высшего образования</w:t>
            </w:r>
            <w:r w:rsidR="002912D5" w:rsidRPr="009E4574">
              <w:rPr>
                <w:sz w:val="28"/>
                <w:szCs w:val="28"/>
              </w:rPr>
              <w:t xml:space="preserve"> (в соответствии с </w:t>
            </w:r>
            <w:r w:rsidR="0069754D" w:rsidRPr="009E4574">
              <w:rPr>
                <w:sz w:val="28"/>
                <w:szCs w:val="28"/>
              </w:rPr>
              <w:t>уставными документами</w:t>
            </w:r>
            <w:r w:rsidR="002912D5" w:rsidRPr="009E4574">
              <w:rPr>
                <w:sz w:val="28"/>
                <w:szCs w:val="28"/>
              </w:rPr>
              <w:t>)</w:t>
            </w:r>
            <w:r w:rsidRPr="009E45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  <w:gridSpan w:val="2"/>
          </w:tcPr>
          <w:p w:rsidR="00DE3FDC" w:rsidRPr="009E4574" w:rsidRDefault="00DE3FDC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</w:p>
        </w:tc>
      </w:tr>
      <w:tr w:rsidR="00DE3FDC" w:rsidRPr="009E4574" w:rsidTr="00DE3FDC">
        <w:tc>
          <w:tcPr>
            <w:tcW w:w="2660" w:type="dxa"/>
          </w:tcPr>
          <w:p w:rsidR="00DE3FDC" w:rsidRPr="009E4574" w:rsidRDefault="004B3C72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  <w:r w:rsidRPr="009E4574">
              <w:rPr>
                <w:sz w:val="28"/>
                <w:szCs w:val="28"/>
              </w:rPr>
              <w:t xml:space="preserve">Курс обучения </w:t>
            </w:r>
          </w:p>
        </w:tc>
        <w:tc>
          <w:tcPr>
            <w:tcW w:w="7087" w:type="dxa"/>
            <w:gridSpan w:val="2"/>
          </w:tcPr>
          <w:p w:rsidR="00DE3FDC" w:rsidRPr="009E4574" w:rsidRDefault="00DE3FDC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</w:p>
        </w:tc>
      </w:tr>
      <w:tr w:rsidR="00DE3FDC" w:rsidRPr="009E4574" w:rsidTr="00DE3FDC">
        <w:tc>
          <w:tcPr>
            <w:tcW w:w="2660" w:type="dxa"/>
          </w:tcPr>
          <w:p w:rsidR="00DE3FDC" w:rsidRPr="009E4574" w:rsidRDefault="004B3C72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  <w:r w:rsidRPr="009E4574">
              <w:rPr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7087" w:type="dxa"/>
            <w:gridSpan w:val="2"/>
          </w:tcPr>
          <w:p w:rsidR="00DE3FDC" w:rsidRPr="009E4574" w:rsidRDefault="00DE3FDC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</w:p>
        </w:tc>
      </w:tr>
      <w:tr w:rsidR="00DE3FDC" w:rsidRPr="009E4574" w:rsidTr="00DE3FDC">
        <w:tc>
          <w:tcPr>
            <w:tcW w:w="9747" w:type="dxa"/>
            <w:gridSpan w:val="3"/>
            <w:shd w:val="clear" w:color="auto" w:fill="D9D9D9"/>
          </w:tcPr>
          <w:p w:rsidR="00DE3FDC" w:rsidRPr="009E4574" w:rsidRDefault="004B3C72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  <w:r w:rsidRPr="009E4574">
              <w:rPr>
                <w:sz w:val="28"/>
                <w:szCs w:val="28"/>
              </w:rPr>
              <w:t xml:space="preserve">Дополнительное образование </w:t>
            </w:r>
          </w:p>
        </w:tc>
      </w:tr>
      <w:tr w:rsidR="00DE3FDC" w:rsidRPr="009E4574" w:rsidTr="00DE3FDC">
        <w:tc>
          <w:tcPr>
            <w:tcW w:w="2660" w:type="dxa"/>
          </w:tcPr>
          <w:p w:rsidR="00DE3FDC" w:rsidRPr="009E4574" w:rsidRDefault="004B3C72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  <w:r w:rsidRPr="009E4574">
              <w:rPr>
                <w:sz w:val="28"/>
                <w:szCs w:val="28"/>
              </w:rPr>
              <w:t xml:space="preserve">Наименование организации, осуществляющей дополнительное образование </w:t>
            </w:r>
            <w:r w:rsidR="0069754D" w:rsidRPr="009E4574">
              <w:rPr>
                <w:sz w:val="28"/>
                <w:szCs w:val="28"/>
              </w:rPr>
              <w:t>(в соответствии с уставными документами)</w:t>
            </w:r>
          </w:p>
        </w:tc>
        <w:tc>
          <w:tcPr>
            <w:tcW w:w="7087" w:type="dxa"/>
            <w:gridSpan w:val="2"/>
          </w:tcPr>
          <w:p w:rsidR="00DE3FDC" w:rsidRPr="009E4574" w:rsidRDefault="00DE3FDC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</w:p>
        </w:tc>
      </w:tr>
      <w:tr w:rsidR="00DE3FDC" w:rsidRPr="009E4574" w:rsidTr="00DE3FDC">
        <w:tc>
          <w:tcPr>
            <w:tcW w:w="9747" w:type="dxa"/>
            <w:gridSpan w:val="3"/>
            <w:shd w:val="clear" w:color="auto" w:fill="D9D9D9"/>
          </w:tcPr>
          <w:p w:rsidR="00DE3FDC" w:rsidRPr="009E4574" w:rsidRDefault="004B3C72" w:rsidP="00886B89">
            <w:pPr>
              <w:spacing w:before="20" w:after="20"/>
              <w:contextualSpacing/>
              <w:rPr>
                <w:sz w:val="28"/>
                <w:szCs w:val="28"/>
              </w:rPr>
            </w:pPr>
            <w:r w:rsidRPr="009E4574">
              <w:rPr>
                <w:sz w:val="28"/>
                <w:szCs w:val="28"/>
              </w:rPr>
              <w:t>Достижения согласно заявленной номинации (согласно п.</w:t>
            </w:r>
            <w:r w:rsidR="00886B89">
              <w:rPr>
                <w:sz w:val="28"/>
                <w:szCs w:val="28"/>
              </w:rPr>
              <w:t>6</w:t>
            </w:r>
            <w:r w:rsidRPr="009E4574">
              <w:rPr>
                <w:sz w:val="28"/>
                <w:szCs w:val="28"/>
              </w:rPr>
              <w:t xml:space="preserve">.1. </w:t>
            </w:r>
            <w:r w:rsidR="00C44CEB" w:rsidRPr="009E4574">
              <w:rPr>
                <w:sz w:val="28"/>
                <w:szCs w:val="28"/>
              </w:rPr>
              <w:t>П</w:t>
            </w:r>
            <w:r w:rsidRPr="009E4574">
              <w:rPr>
                <w:sz w:val="28"/>
                <w:szCs w:val="28"/>
              </w:rPr>
              <w:t>оложения)</w:t>
            </w:r>
            <w:r w:rsidR="00FD4159" w:rsidRPr="009E4574">
              <w:rPr>
                <w:sz w:val="28"/>
                <w:szCs w:val="28"/>
              </w:rPr>
              <w:t xml:space="preserve">, </w:t>
            </w:r>
            <w:r w:rsidRPr="009E4574">
              <w:rPr>
                <w:sz w:val="28"/>
                <w:szCs w:val="28"/>
              </w:rPr>
              <w:t xml:space="preserve">не более 15 достижений не ранее сентября 2016 г. </w:t>
            </w:r>
          </w:p>
        </w:tc>
      </w:tr>
      <w:tr w:rsidR="00DE3FDC" w:rsidRPr="009E4574" w:rsidTr="00DE3FDC">
        <w:tc>
          <w:tcPr>
            <w:tcW w:w="2660" w:type="dxa"/>
          </w:tcPr>
          <w:p w:rsidR="00DE3FDC" w:rsidRPr="009E4574" w:rsidRDefault="00DE3FDC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2"/>
          </w:tcPr>
          <w:p w:rsidR="00DE3FDC" w:rsidRPr="009E4574" w:rsidRDefault="00DE3FDC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</w:p>
        </w:tc>
      </w:tr>
      <w:tr w:rsidR="00DE3FDC" w:rsidRPr="009E4574" w:rsidTr="00DE3FDC">
        <w:tc>
          <w:tcPr>
            <w:tcW w:w="2660" w:type="dxa"/>
          </w:tcPr>
          <w:p w:rsidR="00DE3FDC" w:rsidRPr="009E4574" w:rsidRDefault="00DE3FDC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2"/>
          </w:tcPr>
          <w:p w:rsidR="00DE3FDC" w:rsidRPr="009E4574" w:rsidRDefault="00DE3FDC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</w:p>
        </w:tc>
      </w:tr>
      <w:tr w:rsidR="00DE3FDC" w:rsidRPr="009E4574" w:rsidTr="00DE3FDC">
        <w:tc>
          <w:tcPr>
            <w:tcW w:w="2660" w:type="dxa"/>
          </w:tcPr>
          <w:p w:rsidR="00DE3FDC" w:rsidRPr="009E4574" w:rsidRDefault="00DE3FDC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2"/>
          </w:tcPr>
          <w:p w:rsidR="00DE3FDC" w:rsidRPr="009E4574" w:rsidRDefault="00DE3FDC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</w:p>
        </w:tc>
      </w:tr>
      <w:tr w:rsidR="00DE3FDC" w:rsidRPr="009E4574" w:rsidTr="00DE3FDC">
        <w:tc>
          <w:tcPr>
            <w:tcW w:w="2660" w:type="dxa"/>
          </w:tcPr>
          <w:p w:rsidR="00DE3FDC" w:rsidRPr="009E4574" w:rsidRDefault="00DE3FDC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2"/>
          </w:tcPr>
          <w:p w:rsidR="00DE3FDC" w:rsidRPr="009E4574" w:rsidRDefault="00DE3FDC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</w:p>
        </w:tc>
      </w:tr>
      <w:tr w:rsidR="00DE3FDC" w:rsidRPr="009E4574" w:rsidTr="00DE3FDC">
        <w:tc>
          <w:tcPr>
            <w:tcW w:w="9747" w:type="dxa"/>
            <w:gridSpan w:val="3"/>
            <w:shd w:val="clear" w:color="auto" w:fill="D9D9D9"/>
          </w:tcPr>
          <w:p w:rsidR="00DE3FDC" w:rsidRPr="009E4574" w:rsidRDefault="00FD4159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  <w:r w:rsidRPr="009E4574">
              <w:rPr>
                <w:sz w:val="28"/>
                <w:szCs w:val="28"/>
              </w:rPr>
              <w:t xml:space="preserve">Региональные, всероссийские и международные награды (благодарственные письма, грамоты, сертификаты), перечислите не более 15 наград, полученных не ранее сентября 2016 г. </w:t>
            </w:r>
          </w:p>
        </w:tc>
      </w:tr>
      <w:tr w:rsidR="00FD4159" w:rsidRPr="009E4574" w:rsidTr="00FD4159">
        <w:tc>
          <w:tcPr>
            <w:tcW w:w="2660" w:type="dxa"/>
          </w:tcPr>
          <w:p w:rsidR="00FD4159" w:rsidRPr="009E4574" w:rsidRDefault="00FD4159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  <w:r w:rsidRPr="009E4574">
              <w:rPr>
                <w:sz w:val="28"/>
                <w:szCs w:val="28"/>
              </w:rPr>
              <w:t xml:space="preserve">Дата вручения </w:t>
            </w:r>
          </w:p>
        </w:tc>
        <w:tc>
          <w:tcPr>
            <w:tcW w:w="2990" w:type="dxa"/>
          </w:tcPr>
          <w:p w:rsidR="00FD4159" w:rsidRPr="009E4574" w:rsidRDefault="00FD4159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  <w:r w:rsidRPr="009E4574">
              <w:rPr>
                <w:sz w:val="28"/>
                <w:szCs w:val="28"/>
              </w:rPr>
              <w:t xml:space="preserve">Организация </w:t>
            </w:r>
          </w:p>
        </w:tc>
        <w:tc>
          <w:tcPr>
            <w:tcW w:w="4097" w:type="dxa"/>
          </w:tcPr>
          <w:p w:rsidR="00FD4159" w:rsidRPr="009E4574" w:rsidRDefault="00FD4159" w:rsidP="00FD4159">
            <w:pPr>
              <w:spacing w:before="20" w:after="20"/>
              <w:contextualSpacing/>
              <w:rPr>
                <w:sz w:val="28"/>
                <w:szCs w:val="28"/>
              </w:rPr>
            </w:pPr>
            <w:r w:rsidRPr="009E4574">
              <w:rPr>
                <w:sz w:val="28"/>
                <w:szCs w:val="28"/>
              </w:rPr>
              <w:t>Предмет вручения (за…)</w:t>
            </w:r>
          </w:p>
        </w:tc>
      </w:tr>
      <w:tr w:rsidR="00FD4159" w:rsidRPr="009E4574" w:rsidTr="00FD4159">
        <w:tc>
          <w:tcPr>
            <w:tcW w:w="2660" w:type="dxa"/>
          </w:tcPr>
          <w:p w:rsidR="00FD4159" w:rsidRPr="009E4574" w:rsidRDefault="00FD4159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</w:p>
        </w:tc>
        <w:tc>
          <w:tcPr>
            <w:tcW w:w="2990" w:type="dxa"/>
          </w:tcPr>
          <w:p w:rsidR="00FD4159" w:rsidRPr="009E4574" w:rsidRDefault="00FD4159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</w:p>
        </w:tc>
        <w:tc>
          <w:tcPr>
            <w:tcW w:w="4097" w:type="dxa"/>
          </w:tcPr>
          <w:p w:rsidR="00FD4159" w:rsidRPr="009E4574" w:rsidRDefault="00FD4159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</w:p>
        </w:tc>
      </w:tr>
      <w:tr w:rsidR="00FD4159" w:rsidRPr="009E4574" w:rsidTr="00FD4159">
        <w:tc>
          <w:tcPr>
            <w:tcW w:w="2660" w:type="dxa"/>
          </w:tcPr>
          <w:p w:rsidR="00FD4159" w:rsidRPr="009E4574" w:rsidRDefault="00FD4159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</w:p>
        </w:tc>
        <w:tc>
          <w:tcPr>
            <w:tcW w:w="2990" w:type="dxa"/>
          </w:tcPr>
          <w:p w:rsidR="00FD4159" w:rsidRPr="009E4574" w:rsidRDefault="00FD4159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</w:p>
        </w:tc>
        <w:tc>
          <w:tcPr>
            <w:tcW w:w="4097" w:type="dxa"/>
          </w:tcPr>
          <w:p w:rsidR="00FD4159" w:rsidRPr="009E4574" w:rsidRDefault="00FD4159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</w:p>
        </w:tc>
      </w:tr>
      <w:tr w:rsidR="00FD4159" w:rsidRPr="009E4574" w:rsidTr="00FD4159">
        <w:tc>
          <w:tcPr>
            <w:tcW w:w="2660" w:type="dxa"/>
          </w:tcPr>
          <w:p w:rsidR="00FD4159" w:rsidRPr="009E4574" w:rsidRDefault="00FD4159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</w:p>
        </w:tc>
        <w:tc>
          <w:tcPr>
            <w:tcW w:w="2990" w:type="dxa"/>
          </w:tcPr>
          <w:p w:rsidR="00FD4159" w:rsidRPr="009E4574" w:rsidRDefault="00FD4159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</w:p>
        </w:tc>
        <w:tc>
          <w:tcPr>
            <w:tcW w:w="4097" w:type="dxa"/>
          </w:tcPr>
          <w:p w:rsidR="00FD4159" w:rsidRPr="009E4574" w:rsidRDefault="00FD4159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</w:p>
        </w:tc>
      </w:tr>
      <w:tr w:rsidR="00886B89" w:rsidRPr="009E4574" w:rsidTr="00FD4159">
        <w:tc>
          <w:tcPr>
            <w:tcW w:w="2660" w:type="dxa"/>
          </w:tcPr>
          <w:p w:rsidR="00886B89" w:rsidRPr="009E4574" w:rsidRDefault="00886B89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</w:p>
        </w:tc>
        <w:tc>
          <w:tcPr>
            <w:tcW w:w="2990" w:type="dxa"/>
          </w:tcPr>
          <w:p w:rsidR="00886B89" w:rsidRPr="009E4574" w:rsidRDefault="00886B89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</w:p>
        </w:tc>
        <w:tc>
          <w:tcPr>
            <w:tcW w:w="4097" w:type="dxa"/>
          </w:tcPr>
          <w:p w:rsidR="00886B89" w:rsidRPr="009E4574" w:rsidRDefault="00886B89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</w:p>
        </w:tc>
      </w:tr>
      <w:tr w:rsidR="00421F85" w:rsidRPr="009E4574" w:rsidTr="00FD4159">
        <w:tc>
          <w:tcPr>
            <w:tcW w:w="2660" w:type="dxa"/>
          </w:tcPr>
          <w:p w:rsidR="00421F85" w:rsidRPr="009E4574" w:rsidRDefault="00421F85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90" w:type="dxa"/>
          </w:tcPr>
          <w:p w:rsidR="00421F85" w:rsidRPr="009E4574" w:rsidRDefault="00421F85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</w:p>
        </w:tc>
        <w:tc>
          <w:tcPr>
            <w:tcW w:w="4097" w:type="dxa"/>
          </w:tcPr>
          <w:p w:rsidR="00421F85" w:rsidRPr="009E4574" w:rsidRDefault="00421F85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</w:p>
        </w:tc>
      </w:tr>
      <w:tr w:rsidR="00DE3FDC" w:rsidRPr="009E4574" w:rsidTr="00DE3FDC">
        <w:tc>
          <w:tcPr>
            <w:tcW w:w="9747" w:type="dxa"/>
            <w:gridSpan w:val="3"/>
            <w:shd w:val="clear" w:color="auto" w:fill="D9D9D9"/>
          </w:tcPr>
          <w:p w:rsidR="00DE3FDC" w:rsidRPr="009E4574" w:rsidRDefault="00DE3FDC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  <w:r w:rsidRPr="009E4574">
              <w:rPr>
                <w:sz w:val="28"/>
                <w:szCs w:val="28"/>
              </w:rPr>
              <w:lastRenderedPageBreak/>
              <w:t>Общественная деятельность</w:t>
            </w:r>
            <w:r w:rsidR="004B3C72" w:rsidRPr="009E4574">
              <w:rPr>
                <w:sz w:val="28"/>
                <w:szCs w:val="28"/>
              </w:rPr>
              <w:t xml:space="preserve"> (перечисл</w:t>
            </w:r>
            <w:r w:rsidR="00FD4159" w:rsidRPr="009E4574">
              <w:rPr>
                <w:sz w:val="28"/>
                <w:szCs w:val="28"/>
              </w:rPr>
              <w:t xml:space="preserve">ите не более 15 </w:t>
            </w:r>
            <w:r w:rsidR="004B3C72" w:rsidRPr="009E4574">
              <w:rPr>
                <w:sz w:val="28"/>
                <w:szCs w:val="28"/>
              </w:rPr>
              <w:t xml:space="preserve">основных достижений НЕ ранее сентября 2016 года) </w:t>
            </w:r>
          </w:p>
        </w:tc>
      </w:tr>
      <w:tr w:rsidR="00DE3FDC" w:rsidRPr="009E4574" w:rsidTr="00DE3FDC">
        <w:tc>
          <w:tcPr>
            <w:tcW w:w="9747" w:type="dxa"/>
            <w:gridSpan w:val="3"/>
          </w:tcPr>
          <w:p w:rsidR="00DE3FDC" w:rsidRPr="009E4574" w:rsidRDefault="00DE3FDC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</w:p>
          <w:p w:rsidR="004B3C72" w:rsidRPr="009E4574" w:rsidRDefault="004B3C72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</w:p>
          <w:p w:rsidR="004B3C72" w:rsidRPr="009E4574" w:rsidRDefault="004B3C72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</w:p>
          <w:p w:rsidR="004B3C72" w:rsidRPr="009E4574" w:rsidRDefault="004B3C72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</w:p>
          <w:p w:rsidR="004B3C72" w:rsidRDefault="004B3C72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</w:p>
          <w:p w:rsidR="00886B89" w:rsidRPr="009E4574" w:rsidRDefault="00886B89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</w:p>
        </w:tc>
      </w:tr>
      <w:tr w:rsidR="00DE3FDC" w:rsidRPr="009E4574" w:rsidTr="00DE3FDC">
        <w:tc>
          <w:tcPr>
            <w:tcW w:w="9747" w:type="dxa"/>
            <w:gridSpan w:val="3"/>
            <w:shd w:val="clear" w:color="auto" w:fill="D9D9D9"/>
          </w:tcPr>
          <w:p w:rsidR="00DE3FDC" w:rsidRPr="009E4574" w:rsidRDefault="00663F16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  <w:r w:rsidRPr="009E4574">
              <w:rPr>
                <w:sz w:val="28"/>
                <w:szCs w:val="28"/>
              </w:rPr>
              <w:t xml:space="preserve">Дополнительная информация об участнике (перечислите не более </w:t>
            </w:r>
            <w:r w:rsidR="000472A1" w:rsidRPr="009E4574">
              <w:rPr>
                <w:sz w:val="28"/>
                <w:szCs w:val="28"/>
              </w:rPr>
              <w:t xml:space="preserve">5 пунктов) </w:t>
            </w:r>
          </w:p>
        </w:tc>
      </w:tr>
      <w:tr w:rsidR="00DE3FDC" w:rsidRPr="009E4574" w:rsidTr="00DE3FDC">
        <w:tc>
          <w:tcPr>
            <w:tcW w:w="9747" w:type="dxa"/>
            <w:gridSpan w:val="3"/>
          </w:tcPr>
          <w:p w:rsidR="00DE3FDC" w:rsidRPr="009E4574" w:rsidRDefault="00DE3FDC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</w:p>
        </w:tc>
      </w:tr>
      <w:tr w:rsidR="00DE3FDC" w:rsidRPr="009E4574" w:rsidTr="00DE3FDC">
        <w:tc>
          <w:tcPr>
            <w:tcW w:w="9747" w:type="dxa"/>
            <w:gridSpan w:val="3"/>
            <w:shd w:val="clear" w:color="auto" w:fill="D9D9D9"/>
          </w:tcPr>
          <w:p w:rsidR="00DE3FDC" w:rsidRPr="009E4574" w:rsidRDefault="00DE3FDC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  <w:r w:rsidRPr="009E4574">
              <w:rPr>
                <w:sz w:val="28"/>
                <w:szCs w:val="28"/>
              </w:rPr>
              <w:t>Контактная информация</w:t>
            </w:r>
          </w:p>
        </w:tc>
      </w:tr>
      <w:tr w:rsidR="00DE3FDC" w:rsidRPr="009E4574" w:rsidTr="00DE3FDC">
        <w:tc>
          <w:tcPr>
            <w:tcW w:w="2660" w:type="dxa"/>
          </w:tcPr>
          <w:p w:rsidR="00DE3FDC" w:rsidRPr="009E4574" w:rsidRDefault="00DE3FDC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  <w:r w:rsidRPr="009E4574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7087" w:type="dxa"/>
            <w:gridSpan w:val="2"/>
          </w:tcPr>
          <w:p w:rsidR="00DE3FDC" w:rsidRPr="009E4574" w:rsidRDefault="00DE3FDC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</w:p>
        </w:tc>
      </w:tr>
      <w:tr w:rsidR="00DE3FDC" w:rsidRPr="009E4574" w:rsidTr="00DE3FDC">
        <w:tc>
          <w:tcPr>
            <w:tcW w:w="2660" w:type="dxa"/>
          </w:tcPr>
          <w:p w:rsidR="00DE3FDC" w:rsidRPr="009E4574" w:rsidRDefault="00DE3FDC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  <w:r w:rsidRPr="009E4574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7087" w:type="dxa"/>
            <w:gridSpan w:val="2"/>
          </w:tcPr>
          <w:p w:rsidR="00DE3FDC" w:rsidRPr="009E4574" w:rsidRDefault="00DE3FDC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</w:p>
        </w:tc>
      </w:tr>
      <w:tr w:rsidR="00DE3FDC" w:rsidRPr="009E4574" w:rsidTr="00DE3FDC">
        <w:tc>
          <w:tcPr>
            <w:tcW w:w="2660" w:type="dxa"/>
          </w:tcPr>
          <w:p w:rsidR="00DE3FDC" w:rsidRPr="009E4574" w:rsidRDefault="00DE3FDC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  <w:r w:rsidRPr="009E4574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7087" w:type="dxa"/>
            <w:gridSpan w:val="2"/>
          </w:tcPr>
          <w:p w:rsidR="00DE3FDC" w:rsidRPr="009E4574" w:rsidRDefault="00DE3FDC" w:rsidP="004B3C72">
            <w:pPr>
              <w:spacing w:before="20" w:after="20"/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DE3FDC" w:rsidRPr="00663F16" w:rsidTr="00DE3FDC">
        <w:tc>
          <w:tcPr>
            <w:tcW w:w="2660" w:type="dxa"/>
          </w:tcPr>
          <w:p w:rsidR="00DE3FDC" w:rsidRPr="00663F16" w:rsidRDefault="00DE3FDC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  <w:r w:rsidRPr="009E4574">
              <w:rPr>
                <w:sz w:val="28"/>
                <w:szCs w:val="28"/>
              </w:rPr>
              <w:t>Адреса страниц в социальных сетях</w:t>
            </w:r>
          </w:p>
        </w:tc>
        <w:tc>
          <w:tcPr>
            <w:tcW w:w="7087" w:type="dxa"/>
            <w:gridSpan w:val="2"/>
          </w:tcPr>
          <w:p w:rsidR="00DE3FDC" w:rsidRPr="00857198" w:rsidRDefault="00DE3FDC" w:rsidP="004B3C72">
            <w:pPr>
              <w:spacing w:before="20" w:after="20"/>
              <w:contextualSpacing/>
              <w:rPr>
                <w:sz w:val="28"/>
                <w:szCs w:val="28"/>
              </w:rPr>
            </w:pPr>
          </w:p>
        </w:tc>
      </w:tr>
    </w:tbl>
    <w:p w:rsidR="004B3C72" w:rsidRPr="00663F16" w:rsidRDefault="004B3C72" w:rsidP="00A00890">
      <w:pPr>
        <w:pStyle w:val="a4"/>
        <w:widowControl/>
        <w:ind w:left="0" w:right="0" w:firstLine="709"/>
        <w:contextualSpacing/>
        <w:rPr>
          <w:szCs w:val="28"/>
        </w:rPr>
      </w:pPr>
    </w:p>
    <w:p w:rsidR="004B3C72" w:rsidRPr="00663F16" w:rsidRDefault="004B3C72" w:rsidP="00A00890">
      <w:pPr>
        <w:pStyle w:val="a4"/>
        <w:widowControl/>
        <w:ind w:left="0" w:right="0" w:firstLine="709"/>
        <w:contextualSpacing/>
        <w:rPr>
          <w:szCs w:val="28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5"/>
        <w:gridCol w:w="1763"/>
        <w:gridCol w:w="5662"/>
      </w:tblGrid>
      <w:tr w:rsidR="00D70E52" w:rsidTr="00D70E52">
        <w:trPr>
          <w:trHeight w:val="1143"/>
        </w:trPr>
        <w:tc>
          <w:tcPr>
            <w:tcW w:w="2545" w:type="dxa"/>
          </w:tcPr>
          <w:p w:rsidR="00D70E52" w:rsidRPr="00664A82" w:rsidRDefault="00D70E52" w:rsidP="00886B89">
            <w:pPr>
              <w:pStyle w:val="a4"/>
              <w:widowControl/>
              <w:ind w:left="0" w:right="0"/>
              <w:jc w:val="left"/>
              <w:rPr>
                <w:szCs w:val="28"/>
              </w:rPr>
            </w:pPr>
            <w:r w:rsidRPr="009E4574">
              <w:rPr>
                <w:szCs w:val="28"/>
              </w:rPr>
              <w:t xml:space="preserve">Руководитель </w:t>
            </w:r>
            <w:r w:rsidR="00886B89">
              <w:rPr>
                <w:szCs w:val="28"/>
              </w:rPr>
              <w:t>образовательной организации высшего образования</w:t>
            </w:r>
          </w:p>
        </w:tc>
        <w:tc>
          <w:tcPr>
            <w:tcW w:w="1763" w:type="dxa"/>
          </w:tcPr>
          <w:p w:rsidR="00D70E52" w:rsidRDefault="00D70E52" w:rsidP="00CF721A">
            <w:pPr>
              <w:pStyle w:val="aff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0E52" w:rsidRDefault="00D70E52" w:rsidP="00CF721A">
            <w:pPr>
              <w:pStyle w:val="aff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0E52" w:rsidRDefault="00D70E52" w:rsidP="00CF721A">
            <w:pPr>
              <w:pStyle w:val="aff3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4574">
              <w:rPr>
                <w:sz w:val="28"/>
                <w:szCs w:val="28"/>
              </w:rPr>
              <w:t>МП</w:t>
            </w:r>
          </w:p>
        </w:tc>
        <w:tc>
          <w:tcPr>
            <w:tcW w:w="5662" w:type="dxa"/>
          </w:tcPr>
          <w:p w:rsidR="00D70E52" w:rsidRDefault="00D70E52" w:rsidP="00CF721A">
            <w:pPr>
              <w:pStyle w:val="aff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0E52" w:rsidRDefault="00D70E52" w:rsidP="00CF721A">
            <w:pPr>
              <w:pStyle w:val="aff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0E52" w:rsidRDefault="00D70E52" w:rsidP="00CF721A">
            <w:pPr>
              <w:pStyle w:val="aff3"/>
              <w:spacing w:before="0" w:beforeAutospacing="0" w:after="0" w:after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4574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______________/______</w:t>
            </w:r>
          </w:p>
        </w:tc>
      </w:tr>
    </w:tbl>
    <w:p w:rsidR="005968A9" w:rsidRDefault="005968A9" w:rsidP="005B591D"/>
    <w:sectPr w:rsidR="005968A9" w:rsidSect="00A3721A">
      <w:headerReference w:type="default" r:id="rId8"/>
      <w:headerReference w:type="first" r:id="rId9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FE2" w:rsidRDefault="006F1FE2" w:rsidP="006F0F08">
      <w:r>
        <w:separator/>
      </w:r>
    </w:p>
  </w:endnote>
  <w:endnote w:type="continuationSeparator" w:id="0">
    <w:p w:rsidR="006F1FE2" w:rsidRDefault="006F1FE2" w:rsidP="006F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FE2" w:rsidRDefault="006F1FE2" w:rsidP="006F0F08">
      <w:r>
        <w:separator/>
      </w:r>
    </w:p>
  </w:footnote>
  <w:footnote w:type="continuationSeparator" w:id="0">
    <w:p w:rsidR="006F1FE2" w:rsidRDefault="006F1FE2" w:rsidP="006F0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981899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721A" w:rsidRPr="00CD0E2E" w:rsidRDefault="00CF721A">
        <w:pPr>
          <w:pStyle w:val="a5"/>
          <w:jc w:val="center"/>
          <w:rPr>
            <w:sz w:val="24"/>
            <w:szCs w:val="24"/>
          </w:rPr>
        </w:pPr>
        <w:r w:rsidRPr="00CD0E2E">
          <w:rPr>
            <w:sz w:val="24"/>
            <w:szCs w:val="24"/>
          </w:rPr>
          <w:fldChar w:fldCharType="begin"/>
        </w:r>
        <w:r w:rsidRPr="00CD0E2E">
          <w:rPr>
            <w:sz w:val="24"/>
            <w:szCs w:val="24"/>
          </w:rPr>
          <w:instrText>PAGE   \* MERGEFORMAT</w:instrText>
        </w:r>
        <w:r w:rsidRPr="00CD0E2E">
          <w:rPr>
            <w:sz w:val="24"/>
            <w:szCs w:val="24"/>
          </w:rPr>
          <w:fldChar w:fldCharType="separate"/>
        </w:r>
        <w:r w:rsidR="00421F85">
          <w:rPr>
            <w:noProof/>
            <w:sz w:val="24"/>
            <w:szCs w:val="24"/>
          </w:rPr>
          <w:t>2</w:t>
        </w:r>
        <w:r w:rsidRPr="00CD0E2E">
          <w:rPr>
            <w:sz w:val="24"/>
            <w:szCs w:val="24"/>
          </w:rPr>
          <w:fldChar w:fldCharType="end"/>
        </w:r>
      </w:p>
    </w:sdtContent>
  </w:sdt>
  <w:p w:rsidR="00CF721A" w:rsidRDefault="00CF721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21A" w:rsidRPr="00614F62" w:rsidRDefault="00CF721A" w:rsidP="00071653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3" w15:restartNumberingAfterBreak="0">
    <w:nsid w:val="021214D0"/>
    <w:multiLevelType w:val="hybridMultilevel"/>
    <w:tmpl w:val="463CC97E"/>
    <w:lvl w:ilvl="0" w:tplc="2506E0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172088"/>
    <w:multiLevelType w:val="multilevel"/>
    <w:tmpl w:val="E99A450E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6" w:hanging="2160"/>
      </w:pPr>
      <w:rPr>
        <w:rFonts w:hint="default"/>
      </w:rPr>
    </w:lvl>
  </w:abstractNum>
  <w:abstractNum w:abstractNumId="5" w15:restartNumberingAfterBreak="0">
    <w:nsid w:val="0DBF0345"/>
    <w:multiLevelType w:val="hybridMultilevel"/>
    <w:tmpl w:val="1E587C82"/>
    <w:lvl w:ilvl="0" w:tplc="2506E0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913577"/>
    <w:multiLevelType w:val="hybridMultilevel"/>
    <w:tmpl w:val="CCDA7E1A"/>
    <w:lvl w:ilvl="0" w:tplc="2506E0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72358F"/>
    <w:multiLevelType w:val="hybridMultilevel"/>
    <w:tmpl w:val="B76647BA"/>
    <w:lvl w:ilvl="0" w:tplc="2506E08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2C1A2B2A"/>
    <w:multiLevelType w:val="hybridMultilevel"/>
    <w:tmpl w:val="5CFEDC14"/>
    <w:lvl w:ilvl="0" w:tplc="2506E0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C0478D"/>
    <w:multiLevelType w:val="hybridMultilevel"/>
    <w:tmpl w:val="4830B988"/>
    <w:lvl w:ilvl="0" w:tplc="2506E0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19E5E33"/>
    <w:multiLevelType w:val="hybridMultilevel"/>
    <w:tmpl w:val="14D47874"/>
    <w:lvl w:ilvl="0" w:tplc="2506E08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56287516"/>
    <w:multiLevelType w:val="hybridMultilevel"/>
    <w:tmpl w:val="557AC008"/>
    <w:lvl w:ilvl="0" w:tplc="2506E0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E470DEC"/>
    <w:multiLevelType w:val="hybridMultilevel"/>
    <w:tmpl w:val="8CE49C2C"/>
    <w:lvl w:ilvl="0" w:tplc="2506E0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7311D15"/>
    <w:multiLevelType w:val="hybridMultilevel"/>
    <w:tmpl w:val="C23067A6"/>
    <w:lvl w:ilvl="0" w:tplc="2506E0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97E5EC2"/>
    <w:multiLevelType w:val="hybridMultilevel"/>
    <w:tmpl w:val="FA94B6F8"/>
    <w:lvl w:ilvl="0" w:tplc="2506E0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AB60E19"/>
    <w:multiLevelType w:val="hybridMultilevel"/>
    <w:tmpl w:val="24202E16"/>
    <w:lvl w:ilvl="0" w:tplc="2506E0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43A2526"/>
    <w:multiLevelType w:val="hybridMultilevel"/>
    <w:tmpl w:val="C728D838"/>
    <w:lvl w:ilvl="0" w:tplc="2506E08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 w15:restartNumberingAfterBreak="0">
    <w:nsid w:val="743C71E9"/>
    <w:multiLevelType w:val="multilevel"/>
    <w:tmpl w:val="DA102D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9823D31"/>
    <w:multiLevelType w:val="hybridMultilevel"/>
    <w:tmpl w:val="676E450E"/>
    <w:lvl w:ilvl="0" w:tplc="2506E0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AE90BF3"/>
    <w:multiLevelType w:val="hybridMultilevel"/>
    <w:tmpl w:val="37A07196"/>
    <w:lvl w:ilvl="0" w:tplc="2506E0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0"/>
  </w:num>
  <w:num w:numId="4">
    <w:abstractNumId w:val="15"/>
  </w:num>
  <w:num w:numId="5">
    <w:abstractNumId w:val="5"/>
  </w:num>
  <w:num w:numId="6">
    <w:abstractNumId w:val="7"/>
  </w:num>
  <w:num w:numId="7">
    <w:abstractNumId w:val="3"/>
  </w:num>
  <w:num w:numId="8">
    <w:abstractNumId w:val="11"/>
  </w:num>
  <w:num w:numId="9">
    <w:abstractNumId w:val="19"/>
  </w:num>
  <w:num w:numId="10">
    <w:abstractNumId w:val="18"/>
  </w:num>
  <w:num w:numId="11">
    <w:abstractNumId w:val="9"/>
  </w:num>
  <w:num w:numId="12">
    <w:abstractNumId w:val="14"/>
  </w:num>
  <w:num w:numId="13">
    <w:abstractNumId w:val="12"/>
  </w:num>
  <w:num w:numId="14">
    <w:abstractNumId w:val="6"/>
  </w:num>
  <w:num w:numId="15">
    <w:abstractNumId w:val="13"/>
  </w:num>
  <w:num w:numId="16">
    <w:abstractNumId w:val="8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55"/>
    <w:rsid w:val="000000F4"/>
    <w:rsid w:val="00002362"/>
    <w:rsid w:val="00004801"/>
    <w:rsid w:val="000113AF"/>
    <w:rsid w:val="000136F0"/>
    <w:rsid w:val="000173AA"/>
    <w:rsid w:val="000200DC"/>
    <w:rsid w:val="000304E2"/>
    <w:rsid w:val="00030D01"/>
    <w:rsid w:val="000310B2"/>
    <w:rsid w:val="00031A61"/>
    <w:rsid w:val="00032B17"/>
    <w:rsid w:val="00037E94"/>
    <w:rsid w:val="00043B32"/>
    <w:rsid w:val="000472A1"/>
    <w:rsid w:val="00047B55"/>
    <w:rsid w:val="00051EEC"/>
    <w:rsid w:val="000529FF"/>
    <w:rsid w:val="00052E4B"/>
    <w:rsid w:val="00057220"/>
    <w:rsid w:val="00062AEF"/>
    <w:rsid w:val="00062DD0"/>
    <w:rsid w:val="00063458"/>
    <w:rsid w:val="00071653"/>
    <w:rsid w:val="000734CA"/>
    <w:rsid w:val="000740FB"/>
    <w:rsid w:val="000806A8"/>
    <w:rsid w:val="000815C0"/>
    <w:rsid w:val="00081B77"/>
    <w:rsid w:val="00082D09"/>
    <w:rsid w:val="0008568C"/>
    <w:rsid w:val="00090A82"/>
    <w:rsid w:val="000940E2"/>
    <w:rsid w:val="00094104"/>
    <w:rsid w:val="00097825"/>
    <w:rsid w:val="000A141C"/>
    <w:rsid w:val="000A2111"/>
    <w:rsid w:val="000A2C2A"/>
    <w:rsid w:val="000A3093"/>
    <w:rsid w:val="000A7EDB"/>
    <w:rsid w:val="000B263C"/>
    <w:rsid w:val="000B3962"/>
    <w:rsid w:val="000B6241"/>
    <w:rsid w:val="000B6332"/>
    <w:rsid w:val="000B66BD"/>
    <w:rsid w:val="000C5359"/>
    <w:rsid w:val="000D1722"/>
    <w:rsid w:val="000D2A11"/>
    <w:rsid w:val="000D2EAF"/>
    <w:rsid w:val="000E230B"/>
    <w:rsid w:val="000E3303"/>
    <w:rsid w:val="000E4C10"/>
    <w:rsid w:val="000E510A"/>
    <w:rsid w:val="000E61FF"/>
    <w:rsid w:val="000E76DB"/>
    <w:rsid w:val="00100737"/>
    <w:rsid w:val="00104871"/>
    <w:rsid w:val="001050A4"/>
    <w:rsid w:val="00105EF7"/>
    <w:rsid w:val="001105C7"/>
    <w:rsid w:val="001117F6"/>
    <w:rsid w:val="001118A7"/>
    <w:rsid w:val="00112B38"/>
    <w:rsid w:val="00113560"/>
    <w:rsid w:val="0011577F"/>
    <w:rsid w:val="00122412"/>
    <w:rsid w:val="00124640"/>
    <w:rsid w:val="0012534F"/>
    <w:rsid w:val="00127E8B"/>
    <w:rsid w:val="0013345E"/>
    <w:rsid w:val="001410D8"/>
    <w:rsid w:val="001423DD"/>
    <w:rsid w:val="0015243D"/>
    <w:rsid w:val="00152C0D"/>
    <w:rsid w:val="0015301A"/>
    <w:rsid w:val="00153074"/>
    <w:rsid w:val="00160843"/>
    <w:rsid w:val="001632E4"/>
    <w:rsid w:val="0016420F"/>
    <w:rsid w:val="00170E47"/>
    <w:rsid w:val="00172F79"/>
    <w:rsid w:val="0017402A"/>
    <w:rsid w:val="00174E19"/>
    <w:rsid w:val="001803EB"/>
    <w:rsid w:val="00181BD0"/>
    <w:rsid w:val="00184032"/>
    <w:rsid w:val="0018776A"/>
    <w:rsid w:val="00193EA4"/>
    <w:rsid w:val="00194A94"/>
    <w:rsid w:val="001957CD"/>
    <w:rsid w:val="0019595E"/>
    <w:rsid w:val="00195B7F"/>
    <w:rsid w:val="001A04BA"/>
    <w:rsid w:val="001A68C2"/>
    <w:rsid w:val="001B00D6"/>
    <w:rsid w:val="001B4A5C"/>
    <w:rsid w:val="001B5E4F"/>
    <w:rsid w:val="001C5172"/>
    <w:rsid w:val="001C75CA"/>
    <w:rsid w:val="001D18B5"/>
    <w:rsid w:val="001D4FF5"/>
    <w:rsid w:val="001D65F3"/>
    <w:rsid w:val="001D6BE5"/>
    <w:rsid w:val="001E0331"/>
    <w:rsid w:val="001E4B36"/>
    <w:rsid w:val="001E7C96"/>
    <w:rsid w:val="001F2E66"/>
    <w:rsid w:val="001F6F5A"/>
    <w:rsid w:val="00203EA5"/>
    <w:rsid w:val="002058BB"/>
    <w:rsid w:val="002059E9"/>
    <w:rsid w:val="00210EEF"/>
    <w:rsid w:val="0021201F"/>
    <w:rsid w:val="0021411F"/>
    <w:rsid w:val="0021612C"/>
    <w:rsid w:val="0022111E"/>
    <w:rsid w:val="00223850"/>
    <w:rsid w:val="00231798"/>
    <w:rsid w:val="0023387E"/>
    <w:rsid w:val="0023580F"/>
    <w:rsid w:val="002371D2"/>
    <w:rsid w:val="0024133C"/>
    <w:rsid w:val="00243CD9"/>
    <w:rsid w:val="00247769"/>
    <w:rsid w:val="00247E30"/>
    <w:rsid w:val="0025006F"/>
    <w:rsid w:val="0025160D"/>
    <w:rsid w:val="00252DE4"/>
    <w:rsid w:val="00254600"/>
    <w:rsid w:val="00255F49"/>
    <w:rsid w:val="0026043C"/>
    <w:rsid w:val="0026312A"/>
    <w:rsid w:val="00263DE2"/>
    <w:rsid w:val="002671AE"/>
    <w:rsid w:val="00270145"/>
    <w:rsid w:val="002721EF"/>
    <w:rsid w:val="0028120B"/>
    <w:rsid w:val="00282727"/>
    <w:rsid w:val="00283DCF"/>
    <w:rsid w:val="00285465"/>
    <w:rsid w:val="002912D5"/>
    <w:rsid w:val="0029336C"/>
    <w:rsid w:val="00293552"/>
    <w:rsid w:val="00293892"/>
    <w:rsid w:val="00295DE9"/>
    <w:rsid w:val="002A31A1"/>
    <w:rsid w:val="002A3444"/>
    <w:rsid w:val="002B22E5"/>
    <w:rsid w:val="002B2388"/>
    <w:rsid w:val="002D0F10"/>
    <w:rsid w:val="002D2C23"/>
    <w:rsid w:val="002D2C8E"/>
    <w:rsid w:val="002D31D5"/>
    <w:rsid w:val="002E0923"/>
    <w:rsid w:val="002E27B3"/>
    <w:rsid w:val="002E41EC"/>
    <w:rsid w:val="002E437F"/>
    <w:rsid w:val="002E4BA5"/>
    <w:rsid w:val="002E59E5"/>
    <w:rsid w:val="002E5C80"/>
    <w:rsid w:val="002E5E29"/>
    <w:rsid w:val="002F3DE0"/>
    <w:rsid w:val="002F3F1B"/>
    <w:rsid w:val="002F60F2"/>
    <w:rsid w:val="002F6CAD"/>
    <w:rsid w:val="002F7212"/>
    <w:rsid w:val="002F7F73"/>
    <w:rsid w:val="00302BD8"/>
    <w:rsid w:val="00312041"/>
    <w:rsid w:val="003121EE"/>
    <w:rsid w:val="0031380A"/>
    <w:rsid w:val="00313A2B"/>
    <w:rsid w:val="00314D61"/>
    <w:rsid w:val="00315453"/>
    <w:rsid w:val="00315B12"/>
    <w:rsid w:val="0031759D"/>
    <w:rsid w:val="00320C05"/>
    <w:rsid w:val="0032363F"/>
    <w:rsid w:val="003237F3"/>
    <w:rsid w:val="00324151"/>
    <w:rsid w:val="00335297"/>
    <w:rsid w:val="00342AB6"/>
    <w:rsid w:val="00342DFF"/>
    <w:rsid w:val="00343DB7"/>
    <w:rsid w:val="003468E9"/>
    <w:rsid w:val="0035061A"/>
    <w:rsid w:val="003540CA"/>
    <w:rsid w:val="003550DF"/>
    <w:rsid w:val="00356F0D"/>
    <w:rsid w:val="0036597A"/>
    <w:rsid w:val="00365C6B"/>
    <w:rsid w:val="003730D3"/>
    <w:rsid w:val="00377B14"/>
    <w:rsid w:val="003824F3"/>
    <w:rsid w:val="00383164"/>
    <w:rsid w:val="003835FB"/>
    <w:rsid w:val="00383D26"/>
    <w:rsid w:val="00385025"/>
    <w:rsid w:val="00393F0F"/>
    <w:rsid w:val="003944A0"/>
    <w:rsid w:val="00395C3F"/>
    <w:rsid w:val="003B2DD7"/>
    <w:rsid w:val="003B3BC9"/>
    <w:rsid w:val="003B3BE6"/>
    <w:rsid w:val="003B422D"/>
    <w:rsid w:val="003B562D"/>
    <w:rsid w:val="003C149C"/>
    <w:rsid w:val="003C14BC"/>
    <w:rsid w:val="003C5A72"/>
    <w:rsid w:val="003C635C"/>
    <w:rsid w:val="003C69B2"/>
    <w:rsid w:val="003C7773"/>
    <w:rsid w:val="003D26D4"/>
    <w:rsid w:val="003D2C6F"/>
    <w:rsid w:val="003D5B98"/>
    <w:rsid w:val="003D6DA8"/>
    <w:rsid w:val="003E1138"/>
    <w:rsid w:val="003E259B"/>
    <w:rsid w:val="003E2D8D"/>
    <w:rsid w:val="003E7071"/>
    <w:rsid w:val="003F0B58"/>
    <w:rsid w:val="003F2C8F"/>
    <w:rsid w:val="003F4B5B"/>
    <w:rsid w:val="004014EC"/>
    <w:rsid w:val="0040184B"/>
    <w:rsid w:val="00404757"/>
    <w:rsid w:val="00405251"/>
    <w:rsid w:val="00413A73"/>
    <w:rsid w:val="00413EE9"/>
    <w:rsid w:val="0041704C"/>
    <w:rsid w:val="0041786C"/>
    <w:rsid w:val="00417A4C"/>
    <w:rsid w:val="00420997"/>
    <w:rsid w:val="00420C50"/>
    <w:rsid w:val="00421F85"/>
    <w:rsid w:val="00422BD2"/>
    <w:rsid w:val="0043335B"/>
    <w:rsid w:val="00436A3A"/>
    <w:rsid w:val="004400AC"/>
    <w:rsid w:val="00440CF7"/>
    <w:rsid w:val="00441FEB"/>
    <w:rsid w:val="00444E7D"/>
    <w:rsid w:val="004700FE"/>
    <w:rsid w:val="0047282D"/>
    <w:rsid w:val="0047323D"/>
    <w:rsid w:val="004740EA"/>
    <w:rsid w:val="0049071C"/>
    <w:rsid w:val="00490ABD"/>
    <w:rsid w:val="00492B7B"/>
    <w:rsid w:val="00493F52"/>
    <w:rsid w:val="004947B5"/>
    <w:rsid w:val="00496104"/>
    <w:rsid w:val="004972FB"/>
    <w:rsid w:val="00497912"/>
    <w:rsid w:val="004A26E9"/>
    <w:rsid w:val="004A2958"/>
    <w:rsid w:val="004A2987"/>
    <w:rsid w:val="004A7A54"/>
    <w:rsid w:val="004B22A2"/>
    <w:rsid w:val="004B2CE0"/>
    <w:rsid w:val="004B3C72"/>
    <w:rsid w:val="004B5C32"/>
    <w:rsid w:val="004C1E71"/>
    <w:rsid w:val="004C7AAE"/>
    <w:rsid w:val="004D02D7"/>
    <w:rsid w:val="004D080D"/>
    <w:rsid w:val="004D2378"/>
    <w:rsid w:val="004D50FF"/>
    <w:rsid w:val="004E003D"/>
    <w:rsid w:val="004E4ACF"/>
    <w:rsid w:val="004E4E7A"/>
    <w:rsid w:val="004E79A7"/>
    <w:rsid w:val="004F08CF"/>
    <w:rsid w:val="004F1490"/>
    <w:rsid w:val="004F3F6E"/>
    <w:rsid w:val="004F7F58"/>
    <w:rsid w:val="00501560"/>
    <w:rsid w:val="00501D62"/>
    <w:rsid w:val="005056F0"/>
    <w:rsid w:val="00507B47"/>
    <w:rsid w:val="0051110D"/>
    <w:rsid w:val="0051342E"/>
    <w:rsid w:val="00515DA7"/>
    <w:rsid w:val="00520FEC"/>
    <w:rsid w:val="00522504"/>
    <w:rsid w:val="00523F87"/>
    <w:rsid w:val="005256A5"/>
    <w:rsid w:val="00526D59"/>
    <w:rsid w:val="005306FA"/>
    <w:rsid w:val="00537353"/>
    <w:rsid w:val="00540B5D"/>
    <w:rsid w:val="00542D87"/>
    <w:rsid w:val="00544984"/>
    <w:rsid w:val="00552CF4"/>
    <w:rsid w:val="00556611"/>
    <w:rsid w:val="00560805"/>
    <w:rsid w:val="005661A5"/>
    <w:rsid w:val="00570665"/>
    <w:rsid w:val="0057129C"/>
    <w:rsid w:val="00571B51"/>
    <w:rsid w:val="00572E38"/>
    <w:rsid w:val="0057423C"/>
    <w:rsid w:val="00574755"/>
    <w:rsid w:val="005773F1"/>
    <w:rsid w:val="00591675"/>
    <w:rsid w:val="00592CEF"/>
    <w:rsid w:val="0059401F"/>
    <w:rsid w:val="005968A9"/>
    <w:rsid w:val="005B591D"/>
    <w:rsid w:val="005C05E0"/>
    <w:rsid w:val="005C3E1C"/>
    <w:rsid w:val="005C3EBD"/>
    <w:rsid w:val="005C4309"/>
    <w:rsid w:val="005C4319"/>
    <w:rsid w:val="005C4F93"/>
    <w:rsid w:val="005C778C"/>
    <w:rsid w:val="005D02DD"/>
    <w:rsid w:val="005D04FA"/>
    <w:rsid w:val="005D1459"/>
    <w:rsid w:val="005D1B4D"/>
    <w:rsid w:val="005D64E3"/>
    <w:rsid w:val="005E3715"/>
    <w:rsid w:val="005E519F"/>
    <w:rsid w:val="005E76A9"/>
    <w:rsid w:val="005F0CF7"/>
    <w:rsid w:val="005F414D"/>
    <w:rsid w:val="005F4156"/>
    <w:rsid w:val="005F4F76"/>
    <w:rsid w:val="005F5A61"/>
    <w:rsid w:val="005F6972"/>
    <w:rsid w:val="005F78D2"/>
    <w:rsid w:val="00602CF3"/>
    <w:rsid w:val="00605BBD"/>
    <w:rsid w:val="00607EBF"/>
    <w:rsid w:val="00614478"/>
    <w:rsid w:val="00614F62"/>
    <w:rsid w:val="0062617C"/>
    <w:rsid w:val="00626AC2"/>
    <w:rsid w:val="00633FA8"/>
    <w:rsid w:val="00635138"/>
    <w:rsid w:val="00635F2F"/>
    <w:rsid w:val="00643CD5"/>
    <w:rsid w:val="00644100"/>
    <w:rsid w:val="0064568D"/>
    <w:rsid w:val="00647C0A"/>
    <w:rsid w:val="00651BC6"/>
    <w:rsid w:val="00663F16"/>
    <w:rsid w:val="00664A82"/>
    <w:rsid w:val="00665F25"/>
    <w:rsid w:val="006667D3"/>
    <w:rsid w:val="0066736C"/>
    <w:rsid w:val="0066767A"/>
    <w:rsid w:val="0067155C"/>
    <w:rsid w:val="00673F6B"/>
    <w:rsid w:val="00674C2A"/>
    <w:rsid w:val="00674E7A"/>
    <w:rsid w:val="00684B32"/>
    <w:rsid w:val="00690668"/>
    <w:rsid w:val="00693FE6"/>
    <w:rsid w:val="00697454"/>
    <w:rsid w:val="0069754D"/>
    <w:rsid w:val="006A31E2"/>
    <w:rsid w:val="006A411A"/>
    <w:rsid w:val="006A7DEF"/>
    <w:rsid w:val="006B0AAD"/>
    <w:rsid w:val="006B19C7"/>
    <w:rsid w:val="006B5957"/>
    <w:rsid w:val="006B74E0"/>
    <w:rsid w:val="006B7526"/>
    <w:rsid w:val="006C43F0"/>
    <w:rsid w:val="006D023F"/>
    <w:rsid w:val="006D051E"/>
    <w:rsid w:val="006D19C4"/>
    <w:rsid w:val="006D2A8F"/>
    <w:rsid w:val="006D51D7"/>
    <w:rsid w:val="006E2424"/>
    <w:rsid w:val="006E2C5C"/>
    <w:rsid w:val="006E40A1"/>
    <w:rsid w:val="006E60B2"/>
    <w:rsid w:val="006F0F08"/>
    <w:rsid w:val="006F1FE2"/>
    <w:rsid w:val="006F2E52"/>
    <w:rsid w:val="006F451C"/>
    <w:rsid w:val="00700BE7"/>
    <w:rsid w:val="00710C98"/>
    <w:rsid w:val="007146CC"/>
    <w:rsid w:val="00714AD5"/>
    <w:rsid w:val="00715628"/>
    <w:rsid w:val="007204E6"/>
    <w:rsid w:val="00726CEC"/>
    <w:rsid w:val="00731A99"/>
    <w:rsid w:val="00734C0E"/>
    <w:rsid w:val="00735783"/>
    <w:rsid w:val="007357DD"/>
    <w:rsid w:val="007375A8"/>
    <w:rsid w:val="00740E60"/>
    <w:rsid w:val="00740F9E"/>
    <w:rsid w:val="00743587"/>
    <w:rsid w:val="007449E5"/>
    <w:rsid w:val="00746D2A"/>
    <w:rsid w:val="00747C09"/>
    <w:rsid w:val="00747ECA"/>
    <w:rsid w:val="00752AAD"/>
    <w:rsid w:val="007536BE"/>
    <w:rsid w:val="00761A56"/>
    <w:rsid w:val="0076378B"/>
    <w:rsid w:val="00764170"/>
    <w:rsid w:val="00764754"/>
    <w:rsid w:val="00764A52"/>
    <w:rsid w:val="007650B1"/>
    <w:rsid w:val="007655BB"/>
    <w:rsid w:val="007664A8"/>
    <w:rsid w:val="007721A5"/>
    <w:rsid w:val="00772D32"/>
    <w:rsid w:val="00773F47"/>
    <w:rsid w:val="00774EBC"/>
    <w:rsid w:val="007824B3"/>
    <w:rsid w:val="0078347A"/>
    <w:rsid w:val="007867EB"/>
    <w:rsid w:val="00787074"/>
    <w:rsid w:val="007907C6"/>
    <w:rsid w:val="00790946"/>
    <w:rsid w:val="00791CD2"/>
    <w:rsid w:val="00794BCD"/>
    <w:rsid w:val="0079539A"/>
    <w:rsid w:val="007973E6"/>
    <w:rsid w:val="007A09C9"/>
    <w:rsid w:val="007B12BE"/>
    <w:rsid w:val="007B1A55"/>
    <w:rsid w:val="007B37FA"/>
    <w:rsid w:val="007B4A26"/>
    <w:rsid w:val="007B5DF3"/>
    <w:rsid w:val="007B5E7C"/>
    <w:rsid w:val="007B6066"/>
    <w:rsid w:val="007B7F68"/>
    <w:rsid w:val="007C3916"/>
    <w:rsid w:val="007C5556"/>
    <w:rsid w:val="007D2374"/>
    <w:rsid w:val="007D3221"/>
    <w:rsid w:val="007D3D05"/>
    <w:rsid w:val="007D4AF6"/>
    <w:rsid w:val="007F0D4B"/>
    <w:rsid w:val="007F79EF"/>
    <w:rsid w:val="00804381"/>
    <w:rsid w:val="008048AA"/>
    <w:rsid w:val="00804EED"/>
    <w:rsid w:val="00813DB0"/>
    <w:rsid w:val="00825E54"/>
    <w:rsid w:val="008263BC"/>
    <w:rsid w:val="008277A2"/>
    <w:rsid w:val="00827989"/>
    <w:rsid w:val="008300A9"/>
    <w:rsid w:val="00830EA1"/>
    <w:rsid w:val="008330A8"/>
    <w:rsid w:val="00833F44"/>
    <w:rsid w:val="00836CBE"/>
    <w:rsid w:val="008431FA"/>
    <w:rsid w:val="008471CD"/>
    <w:rsid w:val="008529AA"/>
    <w:rsid w:val="00854625"/>
    <w:rsid w:val="00856F1B"/>
    <w:rsid w:val="00857198"/>
    <w:rsid w:val="008578FF"/>
    <w:rsid w:val="008609F0"/>
    <w:rsid w:val="008677A2"/>
    <w:rsid w:val="00867846"/>
    <w:rsid w:val="00870CE9"/>
    <w:rsid w:val="00872940"/>
    <w:rsid w:val="00883A35"/>
    <w:rsid w:val="008846EE"/>
    <w:rsid w:val="00886B89"/>
    <w:rsid w:val="00893FFC"/>
    <w:rsid w:val="00895F80"/>
    <w:rsid w:val="008A0386"/>
    <w:rsid w:val="008A3F13"/>
    <w:rsid w:val="008A6826"/>
    <w:rsid w:val="008B07B0"/>
    <w:rsid w:val="008B32DE"/>
    <w:rsid w:val="008B4E8E"/>
    <w:rsid w:val="008B50C5"/>
    <w:rsid w:val="008B6BD8"/>
    <w:rsid w:val="008C0C25"/>
    <w:rsid w:val="008C128A"/>
    <w:rsid w:val="008C2FD7"/>
    <w:rsid w:val="008C549B"/>
    <w:rsid w:val="008C596B"/>
    <w:rsid w:val="008C7292"/>
    <w:rsid w:val="008C7C0A"/>
    <w:rsid w:val="008D170E"/>
    <w:rsid w:val="008D4302"/>
    <w:rsid w:val="008D43EE"/>
    <w:rsid w:val="008D4D3A"/>
    <w:rsid w:val="008D5BA0"/>
    <w:rsid w:val="008D5F5B"/>
    <w:rsid w:val="008D67CE"/>
    <w:rsid w:val="008D7C94"/>
    <w:rsid w:val="008E0EE4"/>
    <w:rsid w:val="008E10D1"/>
    <w:rsid w:val="008E369C"/>
    <w:rsid w:val="008E3F8A"/>
    <w:rsid w:val="008E75FF"/>
    <w:rsid w:val="008F056A"/>
    <w:rsid w:val="008F1222"/>
    <w:rsid w:val="008F33F9"/>
    <w:rsid w:val="008F6568"/>
    <w:rsid w:val="00901458"/>
    <w:rsid w:val="00902482"/>
    <w:rsid w:val="00910D13"/>
    <w:rsid w:val="00917EF6"/>
    <w:rsid w:val="00922A5A"/>
    <w:rsid w:val="00924561"/>
    <w:rsid w:val="00924D7C"/>
    <w:rsid w:val="00925137"/>
    <w:rsid w:val="00925367"/>
    <w:rsid w:val="00925B7A"/>
    <w:rsid w:val="00930E1F"/>
    <w:rsid w:val="0093223A"/>
    <w:rsid w:val="00932D1F"/>
    <w:rsid w:val="00937DA8"/>
    <w:rsid w:val="0094397C"/>
    <w:rsid w:val="00943F91"/>
    <w:rsid w:val="00945A5B"/>
    <w:rsid w:val="00945D55"/>
    <w:rsid w:val="00946BDC"/>
    <w:rsid w:val="009508B8"/>
    <w:rsid w:val="00951DD5"/>
    <w:rsid w:val="009548DB"/>
    <w:rsid w:val="0096118A"/>
    <w:rsid w:val="009641E7"/>
    <w:rsid w:val="00965390"/>
    <w:rsid w:val="00965D60"/>
    <w:rsid w:val="00966AE0"/>
    <w:rsid w:val="009740A9"/>
    <w:rsid w:val="00974168"/>
    <w:rsid w:val="00982B98"/>
    <w:rsid w:val="009841F8"/>
    <w:rsid w:val="009853B5"/>
    <w:rsid w:val="00985945"/>
    <w:rsid w:val="00986381"/>
    <w:rsid w:val="0098782F"/>
    <w:rsid w:val="0099165A"/>
    <w:rsid w:val="009949E9"/>
    <w:rsid w:val="009958F6"/>
    <w:rsid w:val="009969F4"/>
    <w:rsid w:val="009A3262"/>
    <w:rsid w:val="009A3687"/>
    <w:rsid w:val="009A5450"/>
    <w:rsid w:val="009A5FAF"/>
    <w:rsid w:val="009A659D"/>
    <w:rsid w:val="009B3651"/>
    <w:rsid w:val="009B419A"/>
    <w:rsid w:val="009B47CE"/>
    <w:rsid w:val="009C138B"/>
    <w:rsid w:val="009C41D5"/>
    <w:rsid w:val="009C4A42"/>
    <w:rsid w:val="009C4A88"/>
    <w:rsid w:val="009C4EC2"/>
    <w:rsid w:val="009C6EAF"/>
    <w:rsid w:val="009C76F8"/>
    <w:rsid w:val="009D27D8"/>
    <w:rsid w:val="009D63DC"/>
    <w:rsid w:val="009D7732"/>
    <w:rsid w:val="009E0816"/>
    <w:rsid w:val="009E1F10"/>
    <w:rsid w:val="009E2890"/>
    <w:rsid w:val="009E2F75"/>
    <w:rsid w:val="009E2FD5"/>
    <w:rsid w:val="009E347E"/>
    <w:rsid w:val="009E3777"/>
    <w:rsid w:val="009E4574"/>
    <w:rsid w:val="009E6740"/>
    <w:rsid w:val="009E7059"/>
    <w:rsid w:val="009F255C"/>
    <w:rsid w:val="009F5E23"/>
    <w:rsid w:val="009F6A40"/>
    <w:rsid w:val="00A00890"/>
    <w:rsid w:val="00A01C5F"/>
    <w:rsid w:val="00A01FF9"/>
    <w:rsid w:val="00A02BA7"/>
    <w:rsid w:val="00A065AF"/>
    <w:rsid w:val="00A0740A"/>
    <w:rsid w:val="00A0769F"/>
    <w:rsid w:val="00A15C15"/>
    <w:rsid w:val="00A15EFE"/>
    <w:rsid w:val="00A163EF"/>
    <w:rsid w:val="00A20715"/>
    <w:rsid w:val="00A2496A"/>
    <w:rsid w:val="00A26ADD"/>
    <w:rsid w:val="00A27BE3"/>
    <w:rsid w:val="00A367A6"/>
    <w:rsid w:val="00A3721A"/>
    <w:rsid w:val="00A37855"/>
    <w:rsid w:val="00A37995"/>
    <w:rsid w:val="00A400CE"/>
    <w:rsid w:val="00A42BA1"/>
    <w:rsid w:val="00A43909"/>
    <w:rsid w:val="00A50F19"/>
    <w:rsid w:val="00A53BF0"/>
    <w:rsid w:val="00A56F75"/>
    <w:rsid w:val="00A577BB"/>
    <w:rsid w:val="00A6302B"/>
    <w:rsid w:val="00A64799"/>
    <w:rsid w:val="00A666A6"/>
    <w:rsid w:val="00A70888"/>
    <w:rsid w:val="00A70A4A"/>
    <w:rsid w:val="00A75833"/>
    <w:rsid w:val="00A75F56"/>
    <w:rsid w:val="00A812E9"/>
    <w:rsid w:val="00A819F5"/>
    <w:rsid w:val="00A82547"/>
    <w:rsid w:val="00A83A11"/>
    <w:rsid w:val="00A840FE"/>
    <w:rsid w:val="00A84BD9"/>
    <w:rsid w:val="00A85387"/>
    <w:rsid w:val="00A85F7B"/>
    <w:rsid w:val="00A87C07"/>
    <w:rsid w:val="00A904E6"/>
    <w:rsid w:val="00A92FD3"/>
    <w:rsid w:val="00A93479"/>
    <w:rsid w:val="00A97F7A"/>
    <w:rsid w:val="00AA0704"/>
    <w:rsid w:val="00AA0E61"/>
    <w:rsid w:val="00AA16BE"/>
    <w:rsid w:val="00AA449A"/>
    <w:rsid w:val="00AA6BFD"/>
    <w:rsid w:val="00AB2BED"/>
    <w:rsid w:val="00AB545B"/>
    <w:rsid w:val="00AB55EC"/>
    <w:rsid w:val="00AB5F03"/>
    <w:rsid w:val="00AB7E29"/>
    <w:rsid w:val="00AC23A3"/>
    <w:rsid w:val="00AC286F"/>
    <w:rsid w:val="00AC43B5"/>
    <w:rsid w:val="00AD1268"/>
    <w:rsid w:val="00AD2734"/>
    <w:rsid w:val="00AD3CB5"/>
    <w:rsid w:val="00AD518C"/>
    <w:rsid w:val="00AD5A23"/>
    <w:rsid w:val="00AD6413"/>
    <w:rsid w:val="00AD7CA4"/>
    <w:rsid w:val="00AE3847"/>
    <w:rsid w:val="00AE582A"/>
    <w:rsid w:val="00AE5AEC"/>
    <w:rsid w:val="00AE5E58"/>
    <w:rsid w:val="00AE6449"/>
    <w:rsid w:val="00AE6951"/>
    <w:rsid w:val="00AF2B80"/>
    <w:rsid w:val="00AF73DA"/>
    <w:rsid w:val="00B04500"/>
    <w:rsid w:val="00B05E5F"/>
    <w:rsid w:val="00B11A7C"/>
    <w:rsid w:val="00B12AE5"/>
    <w:rsid w:val="00B13157"/>
    <w:rsid w:val="00B143E7"/>
    <w:rsid w:val="00B17468"/>
    <w:rsid w:val="00B17A9D"/>
    <w:rsid w:val="00B20BE7"/>
    <w:rsid w:val="00B24094"/>
    <w:rsid w:val="00B2681E"/>
    <w:rsid w:val="00B3712A"/>
    <w:rsid w:val="00B372EB"/>
    <w:rsid w:val="00B41A3F"/>
    <w:rsid w:val="00B457D9"/>
    <w:rsid w:val="00B45F8A"/>
    <w:rsid w:val="00B61923"/>
    <w:rsid w:val="00B6436A"/>
    <w:rsid w:val="00B65DCB"/>
    <w:rsid w:val="00B70ADB"/>
    <w:rsid w:val="00B80837"/>
    <w:rsid w:val="00B81C2C"/>
    <w:rsid w:val="00B826C3"/>
    <w:rsid w:val="00B83F36"/>
    <w:rsid w:val="00B87F52"/>
    <w:rsid w:val="00B9004D"/>
    <w:rsid w:val="00B90F0B"/>
    <w:rsid w:val="00B929A2"/>
    <w:rsid w:val="00B95F5E"/>
    <w:rsid w:val="00BA02F7"/>
    <w:rsid w:val="00BA0C32"/>
    <w:rsid w:val="00BA0DC1"/>
    <w:rsid w:val="00BA0E11"/>
    <w:rsid w:val="00BA44A4"/>
    <w:rsid w:val="00BA5076"/>
    <w:rsid w:val="00BB0D86"/>
    <w:rsid w:val="00BB1950"/>
    <w:rsid w:val="00BC1CB7"/>
    <w:rsid w:val="00BC2D27"/>
    <w:rsid w:val="00BC2FBE"/>
    <w:rsid w:val="00BC467A"/>
    <w:rsid w:val="00BD6267"/>
    <w:rsid w:val="00BD7579"/>
    <w:rsid w:val="00BD7CF2"/>
    <w:rsid w:val="00BE10CC"/>
    <w:rsid w:val="00BE165B"/>
    <w:rsid w:val="00BE3683"/>
    <w:rsid w:val="00BE3C6D"/>
    <w:rsid w:val="00BE45AB"/>
    <w:rsid w:val="00BF17A6"/>
    <w:rsid w:val="00BF1C84"/>
    <w:rsid w:val="00BF3E73"/>
    <w:rsid w:val="00BF3FE9"/>
    <w:rsid w:val="00BF6F1A"/>
    <w:rsid w:val="00C0119A"/>
    <w:rsid w:val="00C036E2"/>
    <w:rsid w:val="00C037EC"/>
    <w:rsid w:val="00C1357B"/>
    <w:rsid w:val="00C13B9B"/>
    <w:rsid w:val="00C245A5"/>
    <w:rsid w:val="00C2488C"/>
    <w:rsid w:val="00C264E8"/>
    <w:rsid w:val="00C27E7E"/>
    <w:rsid w:val="00C30D78"/>
    <w:rsid w:val="00C32249"/>
    <w:rsid w:val="00C33D7B"/>
    <w:rsid w:val="00C378B2"/>
    <w:rsid w:val="00C41406"/>
    <w:rsid w:val="00C42BDA"/>
    <w:rsid w:val="00C43B30"/>
    <w:rsid w:val="00C44A65"/>
    <w:rsid w:val="00C44CEB"/>
    <w:rsid w:val="00C46903"/>
    <w:rsid w:val="00C50F00"/>
    <w:rsid w:val="00C56CA6"/>
    <w:rsid w:val="00C57143"/>
    <w:rsid w:val="00C57B8D"/>
    <w:rsid w:val="00C619AE"/>
    <w:rsid w:val="00C70E5D"/>
    <w:rsid w:val="00C763F3"/>
    <w:rsid w:val="00C76544"/>
    <w:rsid w:val="00C76866"/>
    <w:rsid w:val="00C8224E"/>
    <w:rsid w:val="00C8497A"/>
    <w:rsid w:val="00C877D0"/>
    <w:rsid w:val="00C93A19"/>
    <w:rsid w:val="00C949C3"/>
    <w:rsid w:val="00CA12DF"/>
    <w:rsid w:val="00CA2EFD"/>
    <w:rsid w:val="00CB0D68"/>
    <w:rsid w:val="00CB19A2"/>
    <w:rsid w:val="00CB7BE0"/>
    <w:rsid w:val="00CC01EC"/>
    <w:rsid w:val="00CC0497"/>
    <w:rsid w:val="00CC0E52"/>
    <w:rsid w:val="00CC3F7F"/>
    <w:rsid w:val="00CD0E2E"/>
    <w:rsid w:val="00CD1653"/>
    <w:rsid w:val="00CD34BD"/>
    <w:rsid w:val="00CE0D06"/>
    <w:rsid w:val="00CE2DC0"/>
    <w:rsid w:val="00CE5621"/>
    <w:rsid w:val="00CE5657"/>
    <w:rsid w:val="00CE6C11"/>
    <w:rsid w:val="00CF06E1"/>
    <w:rsid w:val="00CF53E2"/>
    <w:rsid w:val="00CF721A"/>
    <w:rsid w:val="00D06617"/>
    <w:rsid w:val="00D07261"/>
    <w:rsid w:val="00D11D82"/>
    <w:rsid w:val="00D125F9"/>
    <w:rsid w:val="00D137B9"/>
    <w:rsid w:val="00D17AD3"/>
    <w:rsid w:val="00D201F7"/>
    <w:rsid w:val="00D2110D"/>
    <w:rsid w:val="00D23F0B"/>
    <w:rsid w:val="00D2464A"/>
    <w:rsid w:val="00D259CA"/>
    <w:rsid w:val="00D310C2"/>
    <w:rsid w:val="00D377F2"/>
    <w:rsid w:val="00D412E7"/>
    <w:rsid w:val="00D41DBB"/>
    <w:rsid w:val="00D45606"/>
    <w:rsid w:val="00D56A47"/>
    <w:rsid w:val="00D62E26"/>
    <w:rsid w:val="00D637D9"/>
    <w:rsid w:val="00D667C1"/>
    <w:rsid w:val="00D70E52"/>
    <w:rsid w:val="00D71CD0"/>
    <w:rsid w:val="00D729BD"/>
    <w:rsid w:val="00D745B7"/>
    <w:rsid w:val="00D75B01"/>
    <w:rsid w:val="00D76CD0"/>
    <w:rsid w:val="00D7788B"/>
    <w:rsid w:val="00D8195E"/>
    <w:rsid w:val="00D8377D"/>
    <w:rsid w:val="00D83A98"/>
    <w:rsid w:val="00D83E70"/>
    <w:rsid w:val="00D91013"/>
    <w:rsid w:val="00D9210D"/>
    <w:rsid w:val="00D94B9A"/>
    <w:rsid w:val="00D97DB5"/>
    <w:rsid w:val="00DA44D4"/>
    <w:rsid w:val="00DA4B5A"/>
    <w:rsid w:val="00DA591C"/>
    <w:rsid w:val="00DA5A2C"/>
    <w:rsid w:val="00DA5D0B"/>
    <w:rsid w:val="00DA697C"/>
    <w:rsid w:val="00DA6CB9"/>
    <w:rsid w:val="00DA79C6"/>
    <w:rsid w:val="00DB23DC"/>
    <w:rsid w:val="00DB6B16"/>
    <w:rsid w:val="00DB777B"/>
    <w:rsid w:val="00DC0396"/>
    <w:rsid w:val="00DC2E6B"/>
    <w:rsid w:val="00DC4A63"/>
    <w:rsid w:val="00DD15FC"/>
    <w:rsid w:val="00DD27C7"/>
    <w:rsid w:val="00DD5315"/>
    <w:rsid w:val="00DE26C1"/>
    <w:rsid w:val="00DE3FDC"/>
    <w:rsid w:val="00DE5E1B"/>
    <w:rsid w:val="00DE616D"/>
    <w:rsid w:val="00DE638D"/>
    <w:rsid w:val="00DF0309"/>
    <w:rsid w:val="00DF20E1"/>
    <w:rsid w:val="00DF61CA"/>
    <w:rsid w:val="00E05A68"/>
    <w:rsid w:val="00E11AF7"/>
    <w:rsid w:val="00E13977"/>
    <w:rsid w:val="00E15AD3"/>
    <w:rsid w:val="00E16716"/>
    <w:rsid w:val="00E175BC"/>
    <w:rsid w:val="00E17C18"/>
    <w:rsid w:val="00E20DD2"/>
    <w:rsid w:val="00E23A91"/>
    <w:rsid w:val="00E27619"/>
    <w:rsid w:val="00E323FF"/>
    <w:rsid w:val="00E3240F"/>
    <w:rsid w:val="00E3289F"/>
    <w:rsid w:val="00E338A8"/>
    <w:rsid w:val="00E362D4"/>
    <w:rsid w:val="00E36CA3"/>
    <w:rsid w:val="00E46C46"/>
    <w:rsid w:val="00E47C68"/>
    <w:rsid w:val="00E53706"/>
    <w:rsid w:val="00E53FFA"/>
    <w:rsid w:val="00E63651"/>
    <w:rsid w:val="00E63BC7"/>
    <w:rsid w:val="00E64A8B"/>
    <w:rsid w:val="00E7750D"/>
    <w:rsid w:val="00E8021B"/>
    <w:rsid w:val="00E8167D"/>
    <w:rsid w:val="00E82407"/>
    <w:rsid w:val="00E82E79"/>
    <w:rsid w:val="00E83ABD"/>
    <w:rsid w:val="00E83DF6"/>
    <w:rsid w:val="00E85F73"/>
    <w:rsid w:val="00E8618B"/>
    <w:rsid w:val="00E865D5"/>
    <w:rsid w:val="00E917E7"/>
    <w:rsid w:val="00E91AA0"/>
    <w:rsid w:val="00E925DC"/>
    <w:rsid w:val="00E950A6"/>
    <w:rsid w:val="00E951EB"/>
    <w:rsid w:val="00E951F6"/>
    <w:rsid w:val="00EA5360"/>
    <w:rsid w:val="00EB5AC1"/>
    <w:rsid w:val="00EB60AF"/>
    <w:rsid w:val="00EC0EA7"/>
    <w:rsid w:val="00EC16DE"/>
    <w:rsid w:val="00EC55AE"/>
    <w:rsid w:val="00ED0798"/>
    <w:rsid w:val="00ED78BA"/>
    <w:rsid w:val="00EE0701"/>
    <w:rsid w:val="00EE21F0"/>
    <w:rsid w:val="00EE5D5F"/>
    <w:rsid w:val="00EF1004"/>
    <w:rsid w:val="00EF14D4"/>
    <w:rsid w:val="00EF419B"/>
    <w:rsid w:val="00EF737E"/>
    <w:rsid w:val="00EF7E6A"/>
    <w:rsid w:val="00F06E43"/>
    <w:rsid w:val="00F075E7"/>
    <w:rsid w:val="00F1285F"/>
    <w:rsid w:val="00F12D91"/>
    <w:rsid w:val="00F159A5"/>
    <w:rsid w:val="00F21F82"/>
    <w:rsid w:val="00F2427A"/>
    <w:rsid w:val="00F25971"/>
    <w:rsid w:val="00F26276"/>
    <w:rsid w:val="00F302CE"/>
    <w:rsid w:val="00F33D73"/>
    <w:rsid w:val="00F3407C"/>
    <w:rsid w:val="00F34638"/>
    <w:rsid w:val="00F4613B"/>
    <w:rsid w:val="00F5314D"/>
    <w:rsid w:val="00F53D6E"/>
    <w:rsid w:val="00F556B2"/>
    <w:rsid w:val="00F56626"/>
    <w:rsid w:val="00F57004"/>
    <w:rsid w:val="00F60A38"/>
    <w:rsid w:val="00F63136"/>
    <w:rsid w:val="00F63BC0"/>
    <w:rsid w:val="00F6405D"/>
    <w:rsid w:val="00F642B4"/>
    <w:rsid w:val="00F74300"/>
    <w:rsid w:val="00F76414"/>
    <w:rsid w:val="00F76CA8"/>
    <w:rsid w:val="00F7790A"/>
    <w:rsid w:val="00F82E3B"/>
    <w:rsid w:val="00F84D46"/>
    <w:rsid w:val="00F85803"/>
    <w:rsid w:val="00F85ABC"/>
    <w:rsid w:val="00F87D8D"/>
    <w:rsid w:val="00F90D4B"/>
    <w:rsid w:val="00FA03EC"/>
    <w:rsid w:val="00FA1040"/>
    <w:rsid w:val="00FA1F95"/>
    <w:rsid w:val="00FA1FE5"/>
    <w:rsid w:val="00FA3A9F"/>
    <w:rsid w:val="00FA4F7E"/>
    <w:rsid w:val="00FB24B5"/>
    <w:rsid w:val="00FB46DD"/>
    <w:rsid w:val="00FB534B"/>
    <w:rsid w:val="00FC23FC"/>
    <w:rsid w:val="00FC3068"/>
    <w:rsid w:val="00FC359A"/>
    <w:rsid w:val="00FC4A9A"/>
    <w:rsid w:val="00FC5DAA"/>
    <w:rsid w:val="00FD1072"/>
    <w:rsid w:val="00FD14FC"/>
    <w:rsid w:val="00FD4159"/>
    <w:rsid w:val="00FE151A"/>
    <w:rsid w:val="00FE1803"/>
    <w:rsid w:val="00FE4FC6"/>
    <w:rsid w:val="00FF6AA3"/>
    <w:rsid w:val="00FF7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FCE495-96AA-4E6E-B420-FF9E7987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8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A2C2A"/>
    <w:pPr>
      <w:keepNext/>
      <w:tabs>
        <w:tab w:val="num" w:pos="0"/>
      </w:tabs>
      <w:suppressAutoHyphens/>
      <w:autoSpaceDE/>
      <w:autoSpaceDN/>
      <w:adjustRightInd/>
      <w:jc w:val="center"/>
      <w:outlineLvl w:val="0"/>
    </w:pPr>
    <w:rPr>
      <w:rFonts w:ascii="Tunga" w:eastAsia="Lucida Sans Unicode" w:hAnsi="Tunga" w:cs="Tahoma"/>
      <w:b/>
      <w:color w:val="000000"/>
      <w:sz w:val="36"/>
      <w:szCs w:val="3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F0F08"/>
    <w:pPr>
      <w:widowControl w:val="0"/>
      <w:snapToGrid w:val="0"/>
      <w:spacing w:before="160" w:line="278" w:lineRule="auto"/>
      <w:ind w:left="400" w:right="200"/>
      <w:jc w:val="center"/>
    </w:pPr>
    <w:rPr>
      <w:rFonts w:ascii="Arial" w:eastAsia="Times New Roman" w:hAnsi="Arial"/>
      <w:b/>
      <w:i/>
    </w:rPr>
  </w:style>
  <w:style w:type="paragraph" w:customStyle="1" w:styleId="11">
    <w:name w:val="заголовок 1"/>
    <w:basedOn w:val="a"/>
    <w:next w:val="a"/>
    <w:rsid w:val="006F0F08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customStyle="1" w:styleId="a3">
    <w:name w:val="Центр"/>
    <w:basedOn w:val="a"/>
    <w:rsid w:val="006F0F08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styleId="a4">
    <w:name w:val="Block Text"/>
    <w:basedOn w:val="a"/>
    <w:uiPriority w:val="99"/>
    <w:rsid w:val="006F0F08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6F0F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F0F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F0F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F0F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nhideWhenUsed/>
    <w:rsid w:val="006F0F0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6F0F0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93223A"/>
    <w:pPr>
      <w:ind w:left="720"/>
      <w:contextualSpacing/>
    </w:pPr>
  </w:style>
  <w:style w:type="paragraph" w:customStyle="1" w:styleId="ConsPlusNormal">
    <w:name w:val="ConsPlusNormal"/>
    <w:rsid w:val="00C245A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c">
    <w:name w:val="page number"/>
    <w:uiPriority w:val="99"/>
    <w:rsid w:val="00AD1268"/>
    <w:rPr>
      <w:rFonts w:cs="Times New Roman"/>
    </w:rPr>
  </w:style>
  <w:style w:type="paragraph" w:styleId="ad">
    <w:name w:val="footnote text"/>
    <w:basedOn w:val="a"/>
    <w:link w:val="ae"/>
    <w:rsid w:val="00AD1268"/>
    <w:pPr>
      <w:widowControl/>
      <w:autoSpaceDE/>
      <w:autoSpaceDN/>
      <w:adjustRightInd/>
    </w:pPr>
  </w:style>
  <w:style w:type="character" w:customStyle="1" w:styleId="ae">
    <w:name w:val="Текст сноски Знак"/>
    <w:link w:val="ad"/>
    <w:rsid w:val="00AD1268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rsid w:val="00AD1268"/>
    <w:rPr>
      <w:rFonts w:cs="Times New Roman"/>
      <w:vertAlign w:val="superscript"/>
    </w:rPr>
  </w:style>
  <w:style w:type="paragraph" w:customStyle="1" w:styleId="ConsPlusNonformat">
    <w:name w:val="ConsPlusNonformat"/>
    <w:rsid w:val="00AD5A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annotation reference"/>
    <w:uiPriority w:val="99"/>
    <w:semiHidden/>
    <w:unhideWhenUsed/>
    <w:rsid w:val="000806A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806A8"/>
    <w:rPr>
      <w:sz w:val="24"/>
      <w:szCs w:val="24"/>
    </w:rPr>
  </w:style>
  <w:style w:type="character" w:customStyle="1" w:styleId="af2">
    <w:name w:val="Текст примечания Знак"/>
    <w:link w:val="af1"/>
    <w:uiPriority w:val="99"/>
    <w:semiHidden/>
    <w:rsid w:val="00080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806A8"/>
    <w:rPr>
      <w:b/>
      <w:bCs/>
      <w:sz w:val="20"/>
      <w:szCs w:val="20"/>
    </w:rPr>
  </w:style>
  <w:style w:type="character" w:customStyle="1" w:styleId="af4">
    <w:name w:val="Тема примечания Знак"/>
    <w:link w:val="af3"/>
    <w:uiPriority w:val="99"/>
    <w:semiHidden/>
    <w:rsid w:val="000806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Обычный1"/>
    <w:rsid w:val="00493F52"/>
    <w:pPr>
      <w:widowControl w:val="0"/>
      <w:spacing w:line="276" w:lineRule="auto"/>
      <w:contextualSpacing/>
    </w:pPr>
    <w:rPr>
      <w:rFonts w:ascii="Arial" w:eastAsia="Times New Roman" w:hAnsi="Arial" w:cs="Arial"/>
      <w:color w:val="000000"/>
      <w:sz w:val="22"/>
    </w:rPr>
  </w:style>
  <w:style w:type="character" w:customStyle="1" w:styleId="blk">
    <w:name w:val="blk"/>
    <w:basedOn w:val="a0"/>
    <w:rsid w:val="00BC467A"/>
  </w:style>
  <w:style w:type="character" w:styleId="af5">
    <w:name w:val="endnote reference"/>
    <w:uiPriority w:val="99"/>
    <w:semiHidden/>
    <w:unhideWhenUsed/>
    <w:rsid w:val="00BC2D27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9C6EAF"/>
  </w:style>
  <w:style w:type="character" w:customStyle="1" w:styleId="af7">
    <w:name w:val="Текст концевой сноски Знак"/>
    <w:link w:val="af6"/>
    <w:uiPriority w:val="99"/>
    <w:semiHidden/>
    <w:rsid w:val="009C6EAF"/>
    <w:rPr>
      <w:rFonts w:ascii="Times New Roman" w:eastAsia="Times New Roman" w:hAnsi="Times New Roman"/>
    </w:rPr>
  </w:style>
  <w:style w:type="paragraph" w:styleId="af8">
    <w:name w:val="No Spacing"/>
    <w:uiPriority w:val="1"/>
    <w:qFormat/>
    <w:rsid w:val="00CE6C11"/>
    <w:rPr>
      <w:sz w:val="22"/>
      <w:szCs w:val="22"/>
      <w:lang w:eastAsia="en-US"/>
    </w:rPr>
  </w:style>
  <w:style w:type="character" w:styleId="af9">
    <w:name w:val="Hyperlink"/>
    <w:unhideWhenUsed/>
    <w:rsid w:val="00F2427A"/>
    <w:rPr>
      <w:color w:val="0000FF"/>
      <w:u w:val="single"/>
    </w:rPr>
  </w:style>
  <w:style w:type="paragraph" w:customStyle="1" w:styleId="-11">
    <w:name w:val="Цветной список - Акцент 11"/>
    <w:basedOn w:val="a"/>
    <w:uiPriority w:val="72"/>
    <w:rsid w:val="00DA6CB9"/>
    <w:pPr>
      <w:widowControl/>
      <w:autoSpaceDE/>
      <w:autoSpaceDN/>
      <w:adjustRightInd/>
      <w:ind w:left="720"/>
      <w:contextualSpacing/>
    </w:pPr>
    <w:rPr>
      <w:rFonts w:ascii="Calibri" w:hAnsi="Calibri"/>
    </w:rPr>
  </w:style>
  <w:style w:type="paragraph" w:customStyle="1" w:styleId="ConsPlusTitlePage">
    <w:name w:val="ConsPlusTitlePage"/>
    <w:rsid w:val="0011356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Title">
    <w:name w:val="ConsPlusTitle"/>
    <w:rsid w:val="00113560"/>
    <w:pPr>
      <w:widowControl w:val="0"/>
      <w:autoSpaceDE w:val="0"/>
      <w:autoSpaceDN w:val="0"/>
    </w:pPr>
    <w:rPr>
      <w:rFonts w:ascii="Times New Roman" w:eastAsia="Times New Roman" w:hAnsi="Times New Roman"/>
      <w:b/>
      <w:sz w:val="22"/>
    </w:rPr>
  </w:style>
  <w:style w:type="paragraph" w:styleId="afa">
    <w:name w:val="Plain Text"/>
    <w:basedOn w:val="a"/>
    <w:link w:val="afb"/>
    <w:uiPriority w:val="99"/>
    <w:unhideWhenUsed/>
    <w:rsid w:val="00A85387"/>
    <w:pPr>
      <w:widowControl/>
      <w:autoSpaceDE/>
      <w:autoSpaceDN/>
      <w:adjustRightInd/>
    </w:pPr>
    <w:rPr>
      <w:rFonts w:eastAsia="Calibri"/>
      <w:sz w:val="24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A85387"/>
    <w:rPr>
      <w:rFonts w:ascii="Times New Roman" w:hAnsi="Times New Roman"/>
      <w:sz w:val="24"/>
      <w:szCs w:val="21"/>
      <w:lang w:eastAsia="en-US"/>
    </w:rPr>
  </w:style>
  <w:style w:type="paragraph" w:styleId="afc">
    <w:name w:val="Body Text"/>
    <w:basedOn w:val="a"/>
    <w:link w:val="afd"/>
    <w:rsid w:val="00122412"/>
    <w:pPr>
      <w:suppressAutoHyphens/>
      <w:autoSpaceDE/>
      <w:autoSpaceDN/>
      <w:adjustRightInd/>
      <w:spacing w:after="120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fd">
    <w:name w:val="Основной текст Знак"/>
    <w:basedOn w:val="a0"/>
    <w:link w:val="afc"/>
    <w:rsid w:val="00122412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fe">
    <w:name w:val="Body Text Indent"/>
    <w:basedOn w:val="a"/>
    <w:link w:val="aff"/>
    <w:rsid w:val="00122412"/>
    <w:pPr>
      <w:suppressAutoHyphens/>
      <w:autoSpaceDE/>
      <w:autoSpaceDN/>
      <w:adjustRightInd/>
      <w:ind w:firstLine="709"/>
      <w:jc w:val="both"/>
    </w:pPr>
    <w:rPr>
      <w:rFonts w:eastAsia="Lucida Sans Unicode" w:cs="Tahoma"/>
      <w:color w:val="000000"/>
      <w:sz w:val="28"/>
      <w:szCs w:val="28"/>
      <w:lang w:val="en-US" w:eastAsia="en-US" w:bidi="en-US"/>
    </w:rPr>
  </w:style>
  <w:style w:type="character" w:customStyle="1" w:styleId="aff">
    <w:name w:val="Основной текст с отступом Знак"/>
    <w:basedOn w:val="a0"/>
    <w:link w:val="afe"/>
    <w:rsid w:val="00122412"/>
    <w:rPr>
      <w:rFonts w:ascii="Times New Roman" w:eastAsia="Lucida Sans Unicode" w:hAnsi="Times New Roman" w:cs="Tahoma"/>
      <w:color w:val="000000"/>
      <w:sz w:val="28"/>
      <w:szCs w:val="28"/>
      <w:lang w:val="en-US" w:eastAsia="en-US" w:bidi="en-US"/>
    </w:rPr>
  </w:style>
  <w:style w:type="paragraph" w:styleId="3">
    <w:name w:val="Body Text Indent 3"/>
    <w:basedOn w:val="a"/>
    <w:link w:val="31"/>
    <w:uiPriority w:val="99"/>
    <w:unhideWhenUsed/>
    <w:rsid w:val="00122412"/>
    <w:pPr>
      <w:suppressAutoHyphens/>
      <w:autoSpaceDE/>
      <w:autoSpaceDN/>
      <w:adjustRightInd/>
      <w:spacing w:after="120"/>
      <w:ind w:left="283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rsid w:val="00122412"/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с отступом 3 Знак1"/>
    <w:link w:val="3"/>
    <w:uiPriority w:val="99"/>
    <w:rsid w:val="00122412"/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0A2C2A"/>
    <w:rPr>
      <w:rFonts w:ascii="Tunga" w:eastAsia="Lucida Sans Unicode" w:hAnsi="Tunga" w:cs="Tahoma"/>
      <w:b/>
      <w:color w:val="000000"/>
      <w:sz w:val="36"/>
      <w:szCs w:val="36"/>
      <w:lang w:val="en-US" w:eastAsia="en-US" w:bidi="en-US"/>
    </w:rPr>
  </w:style>
  <w:style w:type="character" w:customStyle="1" w:styleId="WW8Num2z0">
    <w:name w:val="WW8Num2z0"/>
    <w:rsid w:val="000A2C2A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sid w:val="000A2C2A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0A2C2A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0A2C2A"/>
    <w:rPr>
      <w:rFonts w:ascii="Symbol" w:hAnsi="Symbol"/>
    </w:rPr>
  </w:style>
  <w:style w:type="character" w:customStyle="1" w:styleId="WW8Num3z1">
    <w:name w:val="WW8Num3z1"/>
    <w:rsid w:val="000A2C2A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0A2C2A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0A2C2A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sid w:val="000A2C2A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0A2C2A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0A2C2A"/>
    <w:rPr>
      <w:rFonts w:ascii="Wingdings" w:hAnsi="Wingdings" w:cs="StarSymbol"/>
      <w:sz w:val="18"/>
      <w:szCs w:val="18"/>
    </w:rPr>
  </w:style>
  <w:style w:type="character" w:customStyle="1" w:styleId="WW8Num5z1">
    <w:name w:val="WW8Num5z1"/>
    <w:rsid w:val="000A2C2A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0A2C2A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0A2C2A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sid w:val="000A2C2A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0A2C2A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0A2C2A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sid w:val="000A2C2A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0A2C2A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0A2C2A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0A2C2A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0A2C2A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0A2C2A"/>
    <w:rPr>
      <w:rFonts w:ascii="Wingdings" w:hAnsi="Wingdings" w:cs="StarSymbol"/>
      <w:sz w:val="18"/>
      <w:szCs w:val="18"/>
    </w:rPr>
  </w:style>
  <w:style w:type="character" w:customStyle="1" w:styleId="WW8Num9z1">
    <w:name w:val="WW8Num9z1"/>
    <w:rsid w:val="000A2C2A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0A2C2A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0A2C2A"/>
    <w:rPr>
      <w:rFonts w:ascii="Wingdings" w:hAnsi="Wingdings" w:cs="StarSymbol"/>
      <w:sz w:val="18"/>
      <w:szCs w:val="18"/>
    </w:rPr>
  </w:style>
  <w:style w:type="character" w:customStyle="1" w:styleId="WW8Num10z1">
    <w:name w:val="WW8Num10z1"/>
    <w:rsid w:val="000A2C2A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0A2C2A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0A2C2A"/>
    <w:rPr>
      <w:rFonts w:ascii="Wingdings" w:hAnsi="Wingdings" w:cs="StarSymbol"/>
      <w:sz w:val="18"/>
      <w:szCs w:val="18"/>
    </w:rPr>
  </w:style>
  <w:style w:type="character" w:customStyle="1" w:styleId="WW8Num11z1">
    <w:name w:val="WW8Num11z1"/>
    <w:rsid w:val="000A2C2A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0A2C2A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0A2C2A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sid w:val="000A2C2A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0A2C2A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0A2C2A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0A2C2A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0A2C2A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sid w:val="000A2C2A"/>
    <w:rPr>
      <w:rFonts w:ascii="Wingdings" w:hAnsi="Wingdings" w:cs="StarSymbol"/>
      <w:sz w:val="18"/>
      <w:szCs w:val="18"/>
    </w:rPr>
  </w:style>
  <w:style w:type="character" w:customStyle="1" w:styleId="WW8Num15z1">
    <w:name w:val="WW8Num15z1"/>
    <w:rsid w:val="000A2C2A"/>
    <w:rPr>
      <w:rFonts w:ascii="Wingdings 2" w:hAnsi="Wingdings 2" w:cs="StarSymbol"/>
      <w:sz w:val="18"/>
      <w:szCs w:val="18"/>
    </w:rPr>
  </w:style>
  <w:style w:type="character" w:customStyle="1" w:styleId="WW8Num15z2">
    <w:name w:val="WW8Num15z2"/>
    <w:rsid w:val="000A2C2A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sid w:val="000A2C2A"/>
    <w:rPr>
      <w:rFonts w:ascii="Wingdings" w:hAnsi="Wingdings" w:cs="StarSymbol"/>
      <w:sz w:val="18"/>
      <w:szCs w:val="18"/>
    </w:rPr>
  </w:style>
  <w:style w:type="character" w:customStyle="1" w:styleId="WW8Num16z1">
    <w:name w:val="WW8Num16z1"/>
    <w:rsid w:val="000A2C2A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0A2C2A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sid w:val="000A2C2A"/>
    <w:rPr>
      <w:rFonts w:ascii="Wingdings" w:hAnsi="Wingdings" w:cs="StarSymbol"/>
      <w:sz w:val="18"/>
      <w:szCs w:val="18"/>
    </w:rPr>
  </w:style>
  <w:style w:type="character" w:customStyle="1" w:styleId="WW8Num17z1">
    <w:name w:val="WW8Num17z1"/>
    <w:rsid w:val="000A2C2A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0A2C2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0A2C2A"/>
    <w:rPr>
      <w:rFonts w:ascii="Wingdings" w:hAnsi="Wingdings" w:cs="StarSymbol"/>
      <w:sz w:val="18"/>
      <w:szCs w:val="18"/>
    </w:rPr>
  </w:style>
  <w:style w:type="character" w:customStyle="1" w:styleId="WW8Num18z1">
    <w:name w:val="WW8Num18z1"/>
    <w:rsid w:val="000A2C2A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0A2C2A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rsid w:val="000A2C2A"/>
    <w:rPr>
      <w:rFonts w:ascii="Wingdings" w:hAnsi="Wingdings" w:cs="StarSymbol"/>
      <w:sz w:val="18"/>
      <w:szCs w:val="18"/>
    </w:rPr>
  </w:style>
  <w:style w:type="character" w:customStyle="1" w:styleId="WW8Num19z1">
    <w:name w:val="WW8Num19z1"/>
    <w:rsid w:val="000A2C2A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0A2C2A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0A2C2A"/>
    <w:rPr>
      <w:rFonts w:ascii="Wingdings" w:hAnsi="Wingdings" w:cs="StarSymbol"/>
      <w:sz w:val="18"/>
      <w:szCs w:val="18"/>
    </w:rPr>
  </w:style>
  <w:style w:type="character" w:customStyle="1" w:styleId="WW8Num20z1">
    <w:name w:val="WW8Num20z1"/>
    <w:rsid w:val="000A2C2A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0A2C2A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sid w:val="000A2C2A"/>
    <w:rPr>
      <w:rFonts w:ascii="Wingdings" w:hAnsi="Wingdings" w:cs="StarSymbol"/>
      <w:sz w:val="18"/>
      <w:szCs w:val="18"/>
    </w:rPr>
  </w:style>
  <w:style w:type="character" w:customStyle="1" w:styleId="WW8Num21z1">
    <w:name w:val="WW8Num21z1"/>
    <w:rsid w:val="000A2C2A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sid w:val="000A2C2A"/>
    <w:rPr>
      <w:rFonts w:ascii="StarSymbol" w:hAnsi="StarSymbol" w:cs="StarSymbol"/>
      <w:sz w:val="18"/>
      <w:szCs w:val="18"/>
    </w:rPr>
  </w:style>
  <w:style w:type="character" w:customStyle="1" w:styleId="WW8Num23z0">
    <w:name w:val="WW8Num23z0"/>
    <w:rsid w:val="000A2C2A"/>
    <w:rPr>
      <w:rFonts w:ascii="Wingdings" w:hAnsi="Wingdings" w:cs="StarSymbol"/>
      <w:sz w:val="18"/>
      <w:szCs w:val="18"/>
    </w:rPr>
  </w:style>
  <w:style w:type="character" w:customStyle="1" w:styleId="WW8Num23z1">
    <w:name w:val="WW8Num23z1"/>
    <w:rsid w:val="000A2C2A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sid w:val="000A2C2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0A2C2A"/>
    <w:rPr>
      <w:rFonts w:ascii="Symbol" w:hAnsi="Symbol"/>
    </w:rPr>
  </w:style>
  <w:style w:type="character" w:customStyle="1" w:styleId="WW8Num25z1">
    <w:name w:val="WW8Num25z1"/>
    <w:rsid w:val="000A2C2A"/>
    <w:rPr>
      <w:rFonts w:ascii="Courier New" w:hAnsi="Courier New" w:cs="Courier New"/>
    </w:rPr>
  </w:style>
  <w:style w:type="character" w:customStyle="1" w:styleId="WW8Num25z2">
    <w:name w:val="WW8Num25z2"/>
    <w:rsid w:val="000A2C2A"/>
    <w:rPr>
      <w:rFonts w:ascii="Wingdings" w:hAnsi="Wingdings"/>
    </w:rPr>
  </w:style>
  <w:style w:type="character" w:customStyle="1" w:styleId="WW8Num28z0">
    <w:name w:val="WW8Num28z0"/>
    <w:rsid w:val="000A2C2A"/>
    <w:rPr>
      <w:rFonts w:ascii="Symbol" w:hAnsi="Symbol"/>
    </w:rPr>
  </w:style>
  <w:style w:type="character" w:customStyle="1" w:styleId="WW8Num28z1">
    <w:name w:val="WW8Num28z1"/>
    <w:rsid w:val="000A2C2A"/>
    <w:rPr>
      <w:rFonts w:ascii="Courier New" w:hAnsi="Courier New" w:cs="Courier New"/>
    </w:rPr>
  </w:style>
  <w:style w:type="character" w:customStyle="1" w:styleId="WW8Num28z2">
    <w:name w:val="WW8Num28z2"/>
    <w:rsid w:val="000A2C2A"/>
    <w:rPr>
      <w:rFonts w:ascii="Wingdings" w:hAnsi="Wingdings"/>
    </w:rPr>
  </w:style>
  <w:style w:type="character" w:customStyle="1" w:styleId="WW8Num30z0">
    <w:name w:val="WW8Num30z0"/>
    <w:rsid w:val="000A2C2A"/>
    <w:rPr>
      <w:rFonts w:ascii="Symbol" w:hAnsi="Symbol"/>
    </w:rPr>
  </w:style>
  <w:style w:type="character" w:customStyle="1" w:styleId="WW8Num30z1">
    <w:name w:val="WW8Num30z1"/>
    <w:rsid w:val="000A2C2A"/>
    <w:rPr>
      <w:rFonts w:ascii="Courier New" w:hAnsi="Courier New" w:cs="Courier New"/>
    </w:rPr>
  </w:style>
  <w:style w:type="character" w:customStyle="1" w:styleId="WW8Num30z2">
    <w:name w:val="WW8Num30z2"/>
    <w:rsid w:val="000A2C2A"/>
    <w:rPr>
      <w:rFonts w:ascii="Wingdings" w:hAnsi="Wingdings"/>
    </w:rPr>
  </w:style>
  <w:style w:type="character" w:customStyle="1" w:styleId="32">
    <w:name w:val="Основной шрифт абзаца3"/>
    <w:rsid w:val="000A2C2A"/>
  </w:style>
  <w:style w:type="character" w:customStyle="1" w:styleId="WW8Num13z0">
    <w:name w:val="WW8Num13z0"/>
    <w:rsid w:val="000A2C2A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rsid w:val="000A2C2A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0A2C2A"/>
    <w:rPr>
      <w:rFonts w:ascii="StarSymbol" w:hAnsi="StarSymbol" w:cs="StarSymbol"/>
      <w:sz w:val="18"/>
      <w:szCs w:val="18"/>
    </w:rPr>
  </w:style>
  <w:style w:type="character" w:customStyle="1" w:styleId="WW8Num22z0">
    <w:name w:val="WW8Num22z0"/>
    <w:rsid w:val="000A2C2A"/>
    <w:rPr>
      <w:rFonts w:ascii="Wingdings" w:hAnsi="Wingdings" w:cs="StarSymbol"/>
      <w:sz w:val="18"/>
      <w:szCs w:val="18"/>
    </w:rPr>
  </w:style>
  <w:style w:type="character" w:customStyle="1" w:styleId="WW8Num22z1">
    <w:name w:val="WW8Num22z1"/>
    <w:rsid w:val="000A2C2A"/>
    <w:rPr>
      <w:rFonts w:ascii="Wingdings 2" w:hAnsi="Wingdings 2" w:cs="StarSymbol"/>
      <w:sz w:val="18"/>
      <w:szCs w:val="18"/>
    </w:rPr>
  </w:style>
  <w:style w:type="character" w:customStyle="1" w:styleId="WW8Num22z2">
    <w:name w:val="WW8Num22z2"/>
    <w:rsid w:val="000A2C2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0A2C2A"/>
  </w:style>
  <w:style w:type="character" w:customStyle="1" w:styleId="WW-Absatz-Standardschriftart">
    <w:name w:val="WW-Absatz-Standardschriftart"/>
    <w:rsid w:val="000A2C2A"/>
  </w:style>
  <w:style w:type="character" w:customStyle="1" w:styleId="WW-Absatz-Standardschriftart1">
    <w:name w:val="WW-Absatz-Standardschriftart1"/>
    <w:rsid w:val="000A2C2A"/>
  </w:style>
  <w:style w:type="character" w:customStyle="1" w:styleId="WW8Num24z0">
    <w:name w:val="WW8Num24z0"/>
    <w:rsid w:val="000A2C2A"/>
    <w:rPr>
      <w:rFonts w:ascii="Wingdings" w:hAnsi="Wingdings" w:cs="StarSymbol"/>
      <w:sz w:val="18"/>
      <w:szCs w:val="18"/>
    </w:rPr>
  </w:style>
  <w:style w:type="character" w:customStyle="1" w:styleId="WW8Num24z1">
    <w:name w:val="WW8Num24z1"/>
    <w:rsid w:val="000A2C2A"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rsid w:val="000A2C2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0A2C2A"/>
  </w:style>
  <w:style w:type="character" w:customStyle="1" w:styleId="2">
    <w:name w:val="Основной шрифт абзаца2"/>
    <w:rsid w:val="000A2C2A"/>
  </w:style>
  <w:style w:type="character" w:customStyle="1" w:styleId="aff0">
    <w:name w:val="Маркеры списка"/>
    <w:rsid w:val="000A2C2A"/>
    <w:rPr>
      <w:rFonts w:ascii="StarSymbol" w:eastAsia="StarSymbol" w:hAnsi="StarSymbol" w:cs="StarSymbol"/>
      <w:sz w:val="18"/>
      <w:szCs w:val="18"/>
    </w:rPr>
  </w:style>
  <w:style w:type="character" w:customStyle="1" w:styleId="13">
    <w:name w:val="Основной шрифт абзаца1"/>
    <w:rsid w:val="000A2C2A"/>
  </w:style>
  <w:style w:type="character" w:styleId="aff1">
    <w:name w:val="Strong"/>
    <w:qFormat/>
    <w:rsid w:val="000A2C2A"/>
    <w:rPr>
      <w:b/>
      <w:bCs/>
    </w:rPr>
  </w:style>
  <w:style w:type="paragraph" w:customStyle="1" w:styleId="14">
    <w:name w:val="Заголовок1"/>
    <w:basedOn w:val="a"/>
    <w:next w:val="afc"/>
    <w:rsid w:val="000A2C2A"/>
    <w:pPr>
      <w:keepNext/>
      <w:suppressAutoHyphens/>
      <w:autoSpaceDE/>
      <w:autoSpaceDN/>
      <w:adjustRightInd/>
      <w:spacing w:before="240" w:after="120"/>
    </w:pPr>
    <w:rPr>
      <w:rFonts w:ascii="Arial" w:eastAsia="MS Mincho" w:hAnsi="Arial" w:cs="Tahoma"/>
      <w:color w:val="000000"/>
      <w:sz w:val="28"/>
      <w:szCs w:val="28"/>
      <w:lang w:val="en-US" w:eastAsia="en-US" w:bidi="en-US"/>
    </w:rPr>
  </w:style>
  <w:style w:type="paragraph" w:styleId="aff2">
    <w:name w:val="List"/>
    <w:basedOn w:val="afc"/>
    <w:rsid w:val="000A2C2A"/>
  </w:style>
  <w:style w:type="paragraph" w:customStyle="1" w:styleId="20">
    <w:name w:val="Название2"/>
    <w:basedOn w:val="a"/>
    <w:rsid w:val="000A2C2A"/>
    <w:pPr>
      <w:suppressLineNumbers/>
      <w:suppressAutoHyphens/>
      <w:autoSpaceDE/>
      <w:autoSpaceDN/>
      <w:adjustRightInd/>
      <w:spacing w:before="120" w:after="120"/>
    </w:pPr>
    <w:rPr>
      <w:rFonts w:eastAsia="Lucida Sans Unicode" w:cs="Mangal"/>
      <w:i/>
      <w:iCs/>
      <w:color w:val="000000"/>
      <w:sz w:val="24"/>
      <w:szCs w:val="24"/>
      <w:lang w:val="en-US" w:eastAsia="en-US" w:bidi="en-US"/>
    </w:rPr>
  </w:style>
  <w:style w:type="paragraph" w:customStyle="1" w:styleId="21">
    <w:name w:val="Указатель2"/>
    <w:basedOn w:val="a"/>
    <w:rsid w:val="000A2C2A"/>
    <w:pPr>
      <w:suppressLineNumbers/>
      <w:suppressAutoHyphens/>
      <w:autoSpaceDE/>
      <w:autoSpaceDN/>
      <w:adjustRightInd/>
    </w:pPr>
    <w:rPr>
      <w:rFonts w:eastAsia="Lucida Sans Unicode" w:cs="Mangal"/>
      <w:color w:val="000000"/>
      <w:sz w:val="24"/>
      <w:szCs w:val="24"/>
      <w:lang w:val="en-US" w:eastAsia="en-US" w:bidi="en-US"/>
    </w:rPr>
  </w:style>
  <w:style w:type="paragraph" w:customStyle="1" w:styleId="15">
    <w:name w:val="Название1"/>
    <w:basedOn w:val="a"/>
    <w:rsid w:val="000A2C2A"/>
    <w:pPr>
      <w:suppressLineNumbers/>
      <w:suppressAutoHyphens/>
      <w:autoSpaceDE/>
      <w:autoSpaceDN/>
      <w:adjustRightInd/>
      <w:spacing w:before="120" w:after="120"/>
    </w:pPr>
    <w:rPr>
      <w:rFonts w:eastAsia="Lucida Sans Unicode" w:cs="Tahoma"/>
      <w:i/>
      <w:iCs/>
      <w:color w:val="000000"/>
      <w:sz w:val="24"/>
      <w:szCs w:val="24"/>
      <w:lang w:val="en-US" w:eastAsia="en-US" w:bidi="en-US"/>
    </w:rPr>
  </w:style>
  <w:style w:type="paragraph" w:customStyle="1" w:styleId="16">
    <w:name w:val="Указатель1"/>
    <w:basedOn w:val="a"/>
    <w:rsid w:val="000A2C2A"/>
    <w:pPr>
      <w:suppressLineNumbers/>
      <w:suppressAutoHyphens/>
      <w:autoSpaceDE/>
      <w:autoSpaceDN/>
      <w:adjustRightInd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310">
    <w:name w:val="Основной текст с отступом 31"/>
    <w:basedOn w:val="a"/>
    <w:rsid w:val="000A2C2A"/>
    <w:pPr>
      <w:widowControl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character" w:customStyle="1" w:styleId="17">
    <w:name w:val="Текст выноски Знак1"/>
    <w:basedOn w:val="a0"/>
    <w:rsid w:val="000A2C2A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paragraph" w:styleId="aff3">
    <w:name w:val="Normal (Web)"/>
    <w:basedOn w:val="a"/>
    <w:uiPriority w:val="99"/>
    <w:rsid w:val="000A2C2A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Verdana" w:hAnsi="Verdana"/>
      <w:color w:val="4D4D4D"/>
      <w:sz w:val="14"/>
      <w:szCs w:val="14"/>
    </w:rPr>
  </w:style>
  <w:style w:type="table" w:styleId="aff4">
    <w:name w:val="Table Grid"/>
    <w:basedOn w:val="a1"/>
    <w:uiPriority w:val="59"/>
    <w:rsid w:val="000A2C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itle"/>
    <w:basedOn w:val="a"/>
    <w:link w:val="aff6"/>
    <w:qFormat/>
    <w:rsid w:val="000A2C2A"/>
    <w:pPr>
      <w:widowControl/>
      <w:autoSpaceDE/>
      <w:autoSpaceDN/>
      <w:adjustRightInd/>
      <w:jc w:val="center"/>
    </w:pPr>
    <w:rPr>
      <w:sz w:val="28"/>
    </w:rPr>
  </w:style>
  <w:style w:type="character" w:customStyle="1" w:styleId="aff6">
    <w:name w:val="Заголовок Знак"/>
    <w:basedOn w:val="a0"/>
    <w:link w:val="aff5"/>
    <w:rsid w:val="000A2C2A"/>
    <w:rPr>
      <w:rFonts w:ascii="Times New Roman" w:eastAsia="Times New Roman" w:hAnsi="Times New Roman"/>
      <w:sz w:val="28"/>
    </w:rPr>
  </w:style>
  <w:style w:type="paragraph" w:styleId="aff7">
    <w:name w:val="Subtitle"/>
    <w:basedOn w:val="a"/>
    <w:link w:val="aff8"/>
    <w:qFormat/>
    <w:rsid w:val="000A2C2A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ff8">
    <w:name w:val="Подзаголовок Знак"/>
    <w:basedOn w:val="a0"/>
    <w:link w:val="aff7"/>
    <w:rsid w:val="000A2C2A"/>
    <w:rPr>
      <w:rFonts w:ascii="Times New Roman" w:eastAsia="Times New Roman" w:hAnsi="Times New Roman"/>
      <w:b/>
      <w:sz w:val="24"/>
    </w:rPr>
  </w:style>
  <w:style w:type="character" w:customStyle="1" w:styleId="apple-converted-space">
    <w:name w:val="apple-converted-space"/>
    <w:rsid w:val="00537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C0C5F-EDB1-46FB-BF43-4F358D03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1195</CharactersWithSpaces>
  <SharedDoc>false</SharedDoc>
  <HLinks>
    <vt:vector size="78" baseType="variant">
      <vt:variant>
        <vt:i4>851971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consultantplus://offline/ref=4771EC17BEF0EA4121E0EDC98D80FAAEE6CAEA950ECEF49DC5398663rCG</vt:lpwstr>
      </vt:variant>
      <vt:variant>
        <vt:lpwstr/>
      </vt:variant>
      <vt:variant>
        <vt:i4>2162788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consultantplus://offline/ref=43C1A5B1428EA5679842CAD78DEC2B78961FB17B6D69EBA634B8447C600E2E07C5760190B00BAC50v7v5L</vt:lpwstr>
      </vt:variant>
      <vt:variant>
        <vt:lpwstr/>
      </vt:variant>
      <vt:variant>
        <vt:i4>2162790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consultantplus://offline/ref=43C1A5B1428EA5679842CAD78DEC2B78961FB17B6D69EBA634B8447C600E2E07C5760190B00BAD51v7v1L</vt:lpwstr>
      </vt:variant>
      <vt:variant>
        <vt:lpwstr/>
      </vt:variant>
      <vt:variant>
        <vt:i4>2621548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consultantplus://offline/ref=2CF73072DE92F392E2728F79255CD804AE68619E36417264E79E95AB8BDAE05D708A0862C82F466E72g6L</vt:lpwstr>
      </vt:variant>
      <vt:variant>
        <vt:lpwstr/>
      </vt:variant>
      <vt:variant>
        <vt:i4>2621503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consultantplus://offline/ref=2CF73072DE92F392E2728F79255CD804AE68619E36417264E79E95AB8BDAE05D708A0862C82F476672g7L</vt:lpwstr>
      </vt:variant>
      <vt:variant>
        <vt:lpwstr/>
      </vt:variant>
      <vt:variant>
        <vt:i4>2621501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consultantplus://offline/ref=2CF73072DE92F392E2728F79255CD804AE68619E36417264E79E95AB8BDAE05D708A0862C82F476772g4L</vt:lpwstr>
      </vt:variant>
      <vt:variant>
        <vt:lpwstr/>
      </vt:variant>
      <vt:variant>
        <vt:i4>2621493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consultantplus://offline/ref=2CF73072DE92F392E2728F79255CD804AE68619E36417264E79E95AB8BDAE05D708A0862C82F476972g2L</vt:lpwstr>
      </vt:variant>
      <vt:variant>
        <vt:lpwstr/>
      </vt:variant>
      <vt:variant>
        <vt:i4>2621501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consultantplus://offline/ref=2CF73072DE92F392E2728F79255CD804AE68619E36417264E79E95AB8BDAE05D708A0862C82F476E72gFL</vt:lpwstr>
      </vt:variant>
      <vt:variant>
        <vt:lpwstr/>
      </vt:variant>
      <vt:variant>
        <vt:i4>5111912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http://base.garant.ru/10105807/18/</vt:lpwstr>
      </vt:variant>
      <vt:variant>
        <vt:lpwstr>block_123</vt:lpwstr>
      </vt:variant>
      <vt:variant>
        <vt:i4>7274598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consultantplus://offline/ref=F37EE921AB031DAD7F6A15770A158826801A2E70752950235BD0ED1FA5AF5F666554D3C967E15167sBdFK</vt:lpwstr>
      </vt:variant>
      <vt:variant>
        <vt:lpwstr/>
      </vt:variant>
      <vt:variant>
        <vt:i4>3211376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P16</vt:lpwstr>
      </vt:variant>
      <vt:variant>
        <vt:i4>7274598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consultantplus://offline/ref=F37EE921AB031DAD7F6A15770A158826801A2E70752950235BD0ED1FA5AF5F666554D3C967E15167sBdFK</vt:lpwstr>
      </vt:variant>
      <vt:variant>
        <vt:lpwstr/>
      </vt:variant>
      <vt:variant>
        <vt:i4>3211360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consultantplus://offline/ref=4771EC17BEF0EA4121E0EDC98D80FAAEE5CAEE90049EA39F946C8839B30CBF5EDCF9C5664CD38B7B6Cr0G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Фальковская</dc:creator>
  <cp:lastModifiedBy>bguser</cp:lastModifiedBy>
  <cp:revision>3</cp:revision>
  <cp:lastPrinted>2018-09-30T14:13:00Z</cp:lastPrinted>
  <dcterms:created xsi:type="dcterms:W3CDTF">2018-10-02T09:01:00Z</dcterms:created>
  <dcterms:modified xsi:type="dcterms:W3CDTF">2018-10-02T09:01:00Z</dcterms:modified>
</cp:coreProperties>
</file>