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3A2B" w:rsidRPr="009E4574" w:rsidRDefault="00CD1653" w:rsidP="00313A2B">
      <w:pPr>
        <w:jc w:val="right"/>
        <w:rPr>
          <w:sz w:val="28"/>
          <w:szCs w:val="28"/>
        </w:rPr>
      </w:pPr>
      <w:r w:rsidRPr="009E4574">
        <w:rPr>
          <w:sz w:val="28"/>
          <w:szCs w:val="28"/>
        </w:rPr>
        <w:t xml:space="preserve">Приложение 1 </w:t>
      </w:r>
    </w:p>
    <w:p w:rsidR="00313A2B" w:rsidRDefault="00313A2B" w:rsidP="00313A2B">
      <w:pPr>
        <w:jc w:val="center"/>
        <w:rPr>
          <w:sz w:val="28"/>
          <w:szCs w:val="28"/>
        </w:rPr>
      </w:pPr>
      <w:r w:rsidRPr="009E4574">
        <w:rPr>
          <w:sz w:val="28"/>
          <w:szCs w:val="28"/>
        </w:rPr>
        <w:t>ЗАЯВКА</w:t>
      </w:r>
    </w:p>
    <w:p w:rsidR="00313A2B" w:rsidRPr="009E4574" w:rsidRDefault="005C3EBD" w:rsidP="00320C05">
      <w:pPr>
        <w:jc w:val="center"/>
        <w:rPr>
          <w:sz w:val="28"/>
          <w:szCs w:val="28"/>
        </w:rPr>
      </w:pPr>
      <w:r>
        <w:rPr>
          <w:sz w:val="28"/>
          <w:szCs w:val="28"/>
        </w:rPr>
        <w:t>на участие в</w:t>
      </w:r>
      <w:r w:rsidR="00320C05">
        <w:rPr>
          <w:sz w:val="28"/>
          <w:szCs w:val="28"/>
        </w:rPr>
        <w:t xml:space="preserve"> </w:t>
      </w:r>
      <w:r>
        <w:rPr>
          <w:sz w:val="28"/>
          <w:szCs w:val="28"/>
        </w:rPr>
        <w:t xml:space="preserve">заочном </w:t>
      </w:r>
      <w:r w:rsidR="00320C05">
        <w:rPr>
          <w:sz w:val="28"/>
          <w:szCs w:val="28"/>
        </w:rPr>
        <w:t xml:space="preserve">региональном </w:t>
      </w:r>
      <w:r>
        <w:rPr>
          <w:sz w:val="28"/>
          <w:szCs w:val="28"/>
        </w:rPr>
        <w:t xml:space="preserve">этапе </w:t>
      </w:r>
      <w:r w:rsidR="00313A2B" w:rsidRPr="009E4574">
        <w:rPr>
          <w:sz w:val="28"/>
          <w:szCs w:val="28"/>
        </w:rPr>
        <w:t xml:space="preserve">Российской национальной премии «Студент года – </w:t>
      </w:r>
      <w:r w:rsidR="00F33D73" w:rsidRPr="009E4574">
        <w:rPr>
          <w:sz w:val="28"/>
          <w:szCs w:val="28"/>
        </w:rPr>
        <w:t>2018» образовательных</w:t>
      </w:r>
      <w:r w:rsidR="00313A2B" w:rsidRPr="009E4574">
        <w:rPr>
          <w:sz w:val="28"/>
          <w:szCs w:val="28"/>
        </w:rPr>
        <w:t xml:space="preserve"> организаций </w:t>
      </w:r>
      <w:r w:rsidR="00F33D73" w:rsidRPr="009E4574">
        <w:rPr>
          <w:sz w:val="28"/>
          <w:szCs w:val="28"/>
        </w:rPr>
        <w:t xml:space="preserve">высшего образования </w:t>
      </w:r>
    </w:p>
    <w:p w:rsidR="00313A2B" w:rsidRDefault="00313A2B" w:rsidP="00537353">
      <w:pPr>
        <w:pStyle w:val="aff7"/>
        <w:jc w:val="both"/>
        <w:rPr>
          <w:b w:val="0"/>
          <w:sz w:val="28"/>
          <w:szCs w:val="28"/>
        </w:rPr>
      </w:pPr>
    </w:p>
    <w:tbl>
      <w:tblPr>
        <w:tblStyle w:val="a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5"/>
        <w:gridCol w:w="1763"/>
        <w:gridCol w:w="5662"/>
      </w:tblGrid>
      <w:tr w:rsidR="00BF1C84" w:rsidTr="00507AD7">
        <w:trPr>
          <w:trHeight w:val="1143"/>
        </w:trPr>
        <w:tc>
          <w:tcPr>
            <w:tcW w:w="2545" w:type="dxa"/>
          </w:tcPr>
          <w:p w:rsidR="00BF1C84" w:rsidRPr="00664A82" w:rsidRDefault="00BF1C84" w:rsidP="00507AD7">
            <w:pPr>
              <w:pStyle w:val="a4"/>
              <w:widowControl/>
              <w:ind w:left="0" w:right="0"/>
              <w:jc w:val="left"/>
              <w:rPr>
                <w:szCs w:val="28"/>
              </w:rPr>
            </w:pPr>
            <w:r w:rsidRPr="009E4574">
              <w:rPr>
                <w:szCs w:val="28"/>
              </w:rPr>
              <w:t xml:space="preserve">Руководитель </w:t>
            </w:r>
            <w:r>
              <w:rPr>
                <w:szCs w:val="28"/>
              </w:rPr>
              <w:t>образовательной организации высшего образования</w:t>
            </w:r>
          </w:p>
        </w:tc>
        <w:tc>
          <w:tcPr>
            <w:tcW w:w="1763" w:type="dxa"/>
          </w:tcPr>
          <w:p w:rsidR="00BF1C84" w:rsidRDefault="00BF1C84" w:rsidP="00507AD7">
            <w:pPr>
              <w:pStyle w:val="aff3"/>
              <w:spacing w:before="0" w:beforeAutospacing="0" w:after="0" w:afterAutospacing="0"/>
              <w:jc w:val="center"/>
              <w:rPr>
                <w:sz w:val="28"/>
                <w:szCs w:val="28"/>
              </w:rPr>
            </w:pPr>
          </w:p>
          <w:p w:rsidR="00BF1C84" w:rsidRDefault="00BF1C84" w:rsidP="00507AD7">
            <w:pPr>
              <w:pStyle w:val="aff3"/>
              <w:spacing w:before="0" w:beforeAutospacing="0" w:after="0" w:afterAutospacing="0"/>
              <w:jc w:val="center"/>
              <w:rPr>
                <w:sz w:val="28"/>
                <w:szCs w:val="28"/>
              </w:rPr>
            </w:pPr>
          </w:p>
          <w:p w:rsidR="00BF1C84" w:rsidRDefault="00BF1C84" w:rsidP="00507AD7">
            <w:pPr>
              <w:pStyle w:val="aff3"/>
              <w:spacing w:before="0" w:beforeAutospacing="0" w:after="0" w:afterAutospacing="0"/>
              <w:jc w:val="center"/>
              <w:rPr>
                <w:rFonts w:ascii="Times New Roman" w:hAnsi="Times New Roman"/>
                <w:color w:val="000000"/>
                <w:sz w:val="28"/>
                <w:szCs w:val="28"/>
              </w:rPr>
            </w:pPr>
            <w:r w:rsidRPr="009E4574">
              <w:rPr>
                <w:sz w:val="28"/>
                <w:szCs w:val="28"/>
              </w:rPr>
              <w:t>М</w:t>
            </w:r>
            <w:bookmarkStart w:id="0" w:name="_GoBack"/>
            <w:bookmarkEnd w:id="0"/>
            <w:r w:rsidRPr="009E4574">
              <w:rPr>
                <w:sz w:val="28"/>
                <w:szCs w:val="28"/>
              </w:rPr>
              <w:t>П</w:t>
            </w:r>
          </w:p>
        </w:tc>
        <w:tc>
          <w:tcPr>
            <w:tcW w:w="5662" w:type="dxa"/>
          </w:tcPr>
          <w:p w:rsidR="00BF1C84" w:rsidRDefault="00BF1C84" w:rsidP="00507AD7">
            <w:pPr>
              <w:pStyle w:val="aff3"/>
              <w:spacing w:before="0" w:beforeAutospacing="0" w:after="0" w:afterAutospacing="0"/>
              <w:rPr>
                <w:sz w:val="28"/>
                <w:szCs w:val="28"/>
              </w:rPr>
            </w:pPr>
          </w:p>
          <w:p w:rsidR="00BF1C84" w:rsidRDefault="00BF1C84" w:rsidP="00507AD7">
            <w:pPr>
              <w:pStyle w:val="aff3"/>
              <w:spacing w:before="0" w:beforeAutospacing="0" w:after="0" w:afterAutospacing="0"/>
              <w:rPr>
                <w:sz w:val="28"/>
                <w:szCs w:val="28"/>
              </w:rPr>
            </w:pPr>
          </w:p>
          <w:p w:rsidR="00BF1C84" w:rsidRDefault="00BF1C84" w:rsidP="00BF1C84">
            <w:pPr>
              <w:pStyle w:val="aff3"/>
              <w:spacing w:before="0" w:beforeAutospacing="0" w:after="0" w:afterAutospacing="0"/>
              <w:rPr>
                <w:rFonts w:ascii="Times New Roman" w:hAnsi="Times New Roman"/>
                <w:color w:val="000000"/>
                <w:sz w:val="28"/>
                <w:szCs w:val="28"/>
              </w:rPr>
            </w:pPr>
            <w:r w:rsidRPr="009E4574">
              <w:rPr>
                <w:sz w:val="28"/>
                <w:szCs w:val="28"/>
              </w:rPr>
              <w:t>___________</w:t>
            </w:r>
            <w:r>
              <w:rPr>
                <w:sz w:val="28"/>
                <w:szCs w:val="28"/>
              </w:rPr>
              <w:t>____________/______</w:t>
            </w:r>
          </w:p>
        </w:tc>
      </w:tr>
    </w:tbl>
    <w:p w:rsidR="00BF1C84" w:rsidRPr="009E4574" w:rsidRDefault="00BF1C84" w:rsidP="00537353">
      <w:pPr>
        <w:pStyle w:val="aff7"/>
        <w:jc w:val="both"/>
        <w:rPr>
          <w:b w:val="0"/>
          <w:sz w:val="28"/>
          <w:szCs w:val="28"/>
        </w:rPr>
      </w:pPr>
    </w:p>
    <w:tbl>
      <w:tblPr>
        <w:tblpPr w:leftFromText="180" w:rightFromText="180" w:vertAnchor="page" w:horzAnchor="margin" w:tblpY="2861"/>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5954"/>
      </w:tblGrid>
      <w:tr w:rsidR="00537353" w:rsidRPr="005968A9" w:rsidTr="005968A9">
        <w:tc>
          <w:tcPr>
            <w:tcW w:w="4219" w:type="dxa"/>
            <w:shd w:val="clear" w:color="auto" w:fill="auto"/>
          </w:tcPr>
          <w:p w:rsidR="00537353" w:rsidRPr="005968A9" w:rsidRDefault="00B65DCB" w:rsidP="00313A2B">
            <w:pPr>
              <w:pStyle w:val="aff7"/>
              <w:jc w:val="both"/>
              <w:rPr>
                <w:b w:val="0"/>
                <w:szCs w:val="24"/>
              </w:rPr>
            </w:pPr>
            <w:r>
              <w:rPr>
                <w:b w:val="0"/>
                <w:szCs w:val="24"/>
              </w:rPr>
              <w:t>ФИО (полностью)</w:t>
            </w:r>
          </w:p>
        </w:tc>
        <w:tc>
          <w:tcPr>
            <w:tcW w:w="5954" w:type="dxa"/>
            <w:shd w:val="clear" w:color="auto" w:fill="auto"/>
          </w:tcPr>
          <w:p w:rsidR="00537353" w:rsidRPr="005968A9" w:rsidRDefault="00537353" w:rsidP="00313A2B">
            <w:pPr>
              <w:pStyle w:val="aff7"/>
              <w:jc w:val="both"/>
              <w:rPr>
                <w:b w:val="0"/>
                <w:szCs w:val="24"/>
              </w:rPr>
            </w:pPr>
          </w:p>
        </w:tc>
      </w:tr>
      <w:tr w:rsidR="00537353" w:rsidRPr="005968A9" w:rsidTr="005968A9">
        <w:tc>
          <w:tcPr>
            <w:tcW w:w="4219" w:type="dxa"/>
            <w:shd w:val="clear" w:color="auto" w:fill="auto"/>
          </w:tcPr>
          <w:p w:rsidR="00537353" w:rsidRPr="005968A9" w:rsidRDefault="00B65DCB" w:rsidP="00B65DCB">
            <w:pPr>
              <w:rPr>
                <w:b/>
                <w:szCs w:val="24"/>
              </w:rPr>
            </w:pPr>
            <w:r w:rsidRPr="005968A9">
              <w:rPr>
                <w:sz w:val="24"/>
                <w:szCs w:val="24"/>
              </w:rPr>
              <w:t>Дата рождения</w:t>
            </w:r>
            <w:r>
              <w:rPr>
                <w:sz w:val="24"/>
                <w:szCs w:val="24"/>
              </w:rPr>
              <w:t xml:space="preserve"> </w:t>
            </w:r>
            <w:r>
              <w:rPr>
                <w:szCs w:val="24"/>
              </w:rPr>
              <w:t>(</w:t>
            </w:r>
            <w:proofErr w:type="spellStart"/>
            <w:r w:rsidRPr="005968A9">
              <w:rPr>
                <w:sz w:val="24"/>
                <w:szCs w:val="24"/>
              </w:rPr>
              <w:t>дд.мм.гггг</w:t>
            </w:r>
            <w:proofErr w:type="spellEnd"/>
            <w:r>
              <w:rPr>
                <w:szCs w:val="24"/>
              </w:rPr>
              <w:t>)</w:t>
            </w:r>
          </w:p>
        </w:tc>
        <w:tc>
          <w:tcPr>
            <w:tcW w:w="5954" w:type="dxa"/>
            <w:shd w:val="clear" w:color="auto" w:fill="auto"/>
          </w:tcPr>
          <w:p w:rsidR="00537353" w:rsidRPr="005968A9" w:rsidRDefault="00537353" w:rsidP="00313A2B">
            <w:pPr>
              <w:pStyle w:val="aff7"/>
              <w:jc w:val="both"/>
              <w:rPr>
                <w:b w:val="0"/>
                <w:szCs w:val="24"/>
              </w:rPr>
            </w:pPr>
          </w:p>
        </w:tc>
      </w:tr>
      <w:tr w:rsidR="00537353" w:rsidRPr="005968A9" w:rsidTr="005968A9">
        <w:tc>
          <w:tcPr>
            <w:tcW w:w="4219" w:type="dxa"/>
            <w:shd w:val="clear" w:color="auto" w:fill="auto"/>
          </w:tcPr>
          <w:p w:rsidR="00537353" w:rsidRPr="005968A9" w:rsidRDefault="00B65DCB" w:rsidP="00B65DCB">
            <w:pPr>
              <w:rPr>
                <w:b/>
                <w:szCs w:val="24"/>
              </w:rPr>
            </w:pPr>
            <w:r w:rsidRPr="005968A9">
              <w:rPr>
                <w:sz w:val="24"/>
                <w:szCs w:val="24"/>
              </w:rPr>
              <w:t>Паспортные данные (серия, номер, дата выдачи,</w:t>
            </w:r>
            <w:r>
              <w:rPr>
                <w:sz w:val="24"/>
                <w:szCs w:val="24"/>
              </w:rPr>
              <w:t xml:space="preserve"> </w:t>
            </w:r>
            <w:r w:rsidRPr="005968A9">
              <w:rPr>
                <w:sz w:val="24"/>
                <w:szCs w:val="24"/>
              </w:rPr>
              <w:t>кем выдан)</w:t>
            </w:r>
          </w:p>
        </w:tc>
        <w:tc>
          <w:tcPr>
            <w:tcW w:w="5954" w:type="dxa"/>
            <w:shd w:val="clear" w:color="auto" w:fill="auto"/>
          </w:tcPr>
          <w:p w:rsidR="00537353" w:rsidRPr="005968A9" w:rsidRDefault="00537353" w:rsidP="00313A2B">
            <w:pPr>
              <w:pStyle w:val="aff7"/>
              <w:jc w:val="both"/>
              <w:rPr>
                <w:b w:val="0"/>
                <w:szCs w:val="24"/>
              </w:rPr>
            </w:pPr>
          </w:p>
        </w:tc>
      </w:tr>
      <w:tr w:rsidR="00B65DCB" w:rsidRPr="005968A9" w:rsidTr="005968A9">
        <w:tc>
          <w:tcPr>
            <w:tcW w:w="4219" w:type="dxa"/>
            <w:shd w:val="clear" w:color="auto" w:fill="auto"/>
          </w:tcPr>
          <w:p w:rsidR="00B65DCB" w:rsidRPr="005968A9" w:rsidRDefault="00B65DCB" w:rsidP="00B65DCB">
            <w:pPr>
              <w:rPr>
                <w:sz w:val="24"/>
                <w:szCs w:val="24"/>
              </w:rPr>
            </w:pPr>
            <w:r w:rsidRPr="005968A9">
              <w:rPr>
                <w:sz w:val="24"/>
                <w:szCs w:val="24"/>
              </w:rPr>
              <w:t>Мобильный телефон</w:t>
            </w:r>
          </w:p>
        </w:tc>
        <w:tc>
          <w:tcPr>
            <w:tcW w:w="5954" w:type="dxa"/>
            <w:shd w:val="clear" w:color="auto" w:fill="auto"/>
          </w:tcPr>
          <w:p w:rsidR="00B65DCB" w:rsidRPr="005968A9" w:rsidRDefault="00B65DCB" w:rsidP="00313A2B">
            <w:pPr>
              <w:pStyle w:val="aff7"/>
              <w:jc w:val="both"/>
              <w:rPr>
                <w:b w:val="0"/>
                <w:szCs w:val="24"/>
              </w:rPr>
            </w:pPr>
          </w:p>
        </w:tc>
      </w:tr>
      <w:tr w:rsidR="00537353" w:rsidRPr="005968A9" w:rsidTr="005968A9">
        <w:tc>
          <w:tcPr>
            <w:tcW w:w="4219" w:type="dxa"/>
            <w:shd w:val="clear" w:color="auto" w:fill="auto"/>
          </w:tcPr>
          <w:p w:rsidR="00537353" w:rsidRPr="005968A9" w:rsidRDefault="00537353" w:rsidP="00313A2B">
            <w:pPr>
              <w:pStyle w:val="aff7"/>
              <w:jc w:val="both"/>
              <w:rPr>
                <w:b w:val="0"/>
                <w:szCs w:val="24"/>
              </w:rPr>
            </w:pPr>
            <w:r w:rsidRPr="005968A9">
              <w:rPr>
                <w:b w:val="0"/>
                <w:szCs w:val="24"/>
                <w:lang w:val="en-US"/>
              </w:rPr>
              <w:t>E</w:t>
            </w:r>
            <w:r w:rsidRPr="005968A9">
              <w:rPr>
                <w:b w:val="0"/>
                <w:szCs w:val="24"/>
              </w:rPr>
              <w:t>-</w:t>
            </w:r>
            <w:r w:rsidRPr="005968A9">
              <w:rPr>
                <w:b w:val="0"/>
                <w:szCs w:val="24"/>
                <w:lang w:val="en-US"/>
              </w:rPr>
              <w:t>mail</w:t>
            </w:r>
          </w:p>
        </w:tc>
        <w:tc>
          <w:tcPr>
            <w:tcW w:w="5954" w:type="dxa"/>
            <w:shd w:val="clear" w:color="auto" w:fill="auto"/>
          </w:tcPr>
          <w:p w:rsidR="00537353" w:rsidRPr="005968A9" w:rsidRDefault="00537353" w:rsidP="00313A2B">
            <w:pPr>
              <w:pStyle w:val="aff7"/>
              <w:jc w:val="both"/>
              <w:rPr>
                <w:b w:val="0"/>
                <w:szCs w:val="24"/>
              </w:rPr>
            </w:pPr>
          </w:p>
        </w:tc>
      </w:tr>
      <w:tr w:rsidR="00537353" w:rsidRPr="005968A9" w:rsidTr="005968A9">
        <w:tc>
          <w:tcPr>
            <w:tcW w:w="4219" w:type="dxa"/>
            <w:shd w:val="clear" w:color="auto" w:fill="auto"/>
          </w:tcPr>
          <w:p w:rsidR="00537353" w:rsidRPr="00B65DCB" w:rsidRDefault="00B65DCB" w:rsidP="00313A2B">
            <w:pPr>
              <w:pStyle w:val="aff7"/>
              <w:jc w:val="both"/>
              <w:rPr>
                <w:b w:val="0"/>
                <w:szCs w:val="24"/>
              </w:rPr>
            </w:pPr>
            <w:r w:rsidRPr="00B65DCB">
              <w:rPr>
                <w:b w:val="0"/>
                <w:szCs w:val="24"/>
              </w:rPr>
              <w:t>Полное наименование образовательной организации</w:t>
            </w:r>
          </w:p>
        </w:tc>
        <w:tc>
          <w:tcPr>
            <w:tcW w:w="5954" w:type="dxa"/>
            <w:shd w:val="clear" w:color="auto" w:fill="auto"/>
          </w:tcPr>
          <w:p w:rsidR="00537353" w:rsidRPr="005968A9" w:rsidRDefault="00537353" w:rsidP="00313A2B">
            <w:pPr>
              <w:pStyle w:val="aff7"/>
              <w:jc w:val="both"/>
              <w:rPr>
                <w:b w:val="0"/>
                <w:szCs w:val="24"/>
              </w:rPr>
            </w:pPr>
          </w:p>
        </w:tc>
      </w:tr>
      <w:tr w:rsidR="00B65DCB" w:rsidRPr="005968A9" w:rsidTr="005968A9">
        <w:tc>
          <w:tcPr>
            <w:tcW w:w="4219" w:type="dxa"/>
            <w:shd w:val="clear" w:color="auto" w:fill="auto"/>
          </w:tcPr>
          <w:p w:rsidR="00B65DCB" w:rsidRPr="00B65DCB" w:rsidRDefault="00B65DCB" w:rsidP="00313A2B">
            <w:pPr>
              <w:pStyle w:val="aff7"/>
              <w:jc w:val="both"/>
              <w:rPr>
                <w:b w:val="0"/>
                <w:szCs w:val="24"/>
              </w:rPr>
            </w:pPr>
            <w:r w:rsidRPr="00B65DCB">
              <w:rPr>
                <w:b w:val="0"/>
                <w:szCs w:val="24"/>
              </w:rPr>
              <w:t>Номинация</w:t>
            </w:r>
          </w:p>
        </w:tc>
        <w:tc>
          <w:tcPr>
            <w:tcW w:w="5954" w:type="dxa"/>
            <w:shd w:val="clear" w:color="auto" w:fill="auto"/>
          </w:tcPr>
          <w:p w:rsidR="00B65DCB" w:rsidRPr="005968A9" w:rsidRDefault="00B65DCB" w:rsidP="00313A2B">
            <w:pPr>
              <w:pStyle w:val="aff7"/>
              <w:jc w:val="both"/>
              <w:rPr>
                <w:b w:val="0"/>
                <w:szCs w:val="24"/>
              </w:rPr>
            </w:pPr>
          </w:p>
        </w:tc>
      </w:tr>
      <w:tr w:rsidR="00B65DCB" w:rsidRPr="005968A9" w:rsidTr="005968A9">
        <w:tc>
          <w:tcPr>
            <w:tcW w:w="4219" w:type="dxa"/>
            <w:shd w:val="clear" w:color="auto" w:fill="auto"/>
          </w:tcPr>
          <w:p w:rsidR="00B65DCB" w:rsidRPr="00B65DCB" w:rsidRDefault="00B65DCB" w:rsidP="00313A2B">
            <w:pPr>
              <w:pStyle w:val="aff7"/>
              <w:jc w:val="both"/>
              <w:rPr>
                <w:b w:val="0"/>
                <w:szCs w:val="24"/>
              </w:rPr>
            </w:pPr>
            <w:r w:rsidRPr="00B65DCB">
              <w:rPr>
                <w:b w:val="0"/>
                <w:szCs w:val="24"/>
              </w:rPr>
              <w:t>Согласие на обработку персональных данных</w:t>
            </w:r>
            <w:r w:rsidRPr="00B65DCB">
              <w:rPr>
                <w:b w:val="0"/>
                <w:szCs w:val="24"/>
                <w:vertAlign w:val="superscript"/>
              </w:rPr>
              <w:t>*</w:t>
            </w:r>
          </w:p>
        </w:tc>
        <w:tc>
          <w:tcPr>
            <w:tcW w:w="5954" w:type="dxa"/>
            <w:shd w:val="clear" w:color="auto" w:fill="auto"/>
          </w:tcPr>
          <w:p w:rsidR="00B65DCB" w:rsidRPr="005968A9" w:rsidRDefault="00B65DCB" w:rsidP="00313A2B">
            <w:pPr>
              <w:pStyle w:val="aff7"/>
              <w:jc w:val="both"/>
              <w:rPr>
                <w:b w:val="0"/>
                <w:szCs w:val="24"/>
              </w:rPr>
            </w:pPr>
          </w:p>
        </w:tc>
      </w:tr>
    </w:tbl>
    <w:p w:rsidR="00B65DCB" w:rsidRDefault="005968A9" w:rsidP="005968A9">
      <w:pPr>
        <w:pStyle w:val="aff3"/>
        <w:shd w:val="clear" w:color="auto" w:fill="FFFFFF"/>
        <w:spacing w:before="0" w:beforeAutospacing="0" w:after="0" w:afterAutospacing="0"/>
        <w:rPr>
          <w:rFonts w:ascii="Times New Roman" w:hAnsi="Times New Roman"/>
          <w:color w:val="000000"/>
          <w:sz w:val="24"/>
          <w:szCs w:val="28"/>
        </w:rPr>
      </w:pPr>
      <w:r w:rsidRPr="00BF1C84">
        <w:rPr>
          <w:rFonts w:ascii="Times New Roman" w:hAnsi="Times New Roman"/>
          <w:color w:val="000000"/>
          <w:sz w:val="22"/>
          <w:szCs w:val="28"/>
        </w:rPr>
        <w:t>*  В соответствии с п. 4 ст. 9 Федерального закона «О персональных данных» от 27.07.2006 года № 152-ФЗ, я даю согласие на обработку (в том числе</w:t>
      </w:r>
      <w:r w:rsidRPr="00BF1C84">
        <w:rPr>
          <w:rStyle w:val="apple-converted-space"/>
          <w:rFonts w:ascii="Times New Roman" w:hAnsi="Times New Roman"/>
          <w:color w:val="000000"/>
          <w:sz w:val="22"/>
          <w:szCs w:val="28"/>
        </w:rPr>
        <w:t> </w:t>
      </w:r>
      <w:r w:rsidRPr="00BF1C84">
        <w:rPr>
          <w:rFonts w:ascii="Times New Roman" w:hAnsi="Times New Roman"/>
          <w:color w:val="000000"/>
          <w:sz w:val="22"/>
          <w:szCs w:val="28"/>
        </w:rPr>
        <w:t>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моих персональных данных (Ф.И.О., профессиональный опыт, место учебы, специальность обучения, дата рождения, контактный мобильный телефон, почтовый адрес, адрес регистрации, адрес страницы в социальных сетях, адрес электронной почты, членство в общественных молодежных организациях), т.е. на совершение действий, предусмотренных Федеральным законом «О персональных данных» от 27.07.2006 года № 152-ФЗ, Общероссийской общественной организацией «Российский Союз Молодежи», а так же иными уполномоченными лицами вышеуказанного юридического лица, с которыми заключен договор на оказание услуг, либо иные договоры, связанные с участием в программах, проектах и мероприятиях. Я извещен, что согласие на обработку персональных данных может быть отозвано мною на основании письменного заявления, в любое время.</w:t>
      </w:r>
    </w:p>
    <w:sectPr w:rsidR="00B65DCB" w:rsidSect="00A3721A">
      <w:headerReference w:type="default" r:id="rId8"/>
      <w:headerReference w:type="first" r:id="rId9"/>
      <w:pgSz w:w="11906" w:h="16838"/>
      <w:pgMar w:top="851" w:right="567"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1FE2" w:rsidRDefault="006F1FE2" w:rsidP="006F0F08">
      <w:r>
        <w:separator/>
      </w:r>
    </w:p>
  </w:endnote>
  <w:endnote w:type="continuationSeparator" w:id="0">
    <w:p w:rsidR="006F1FE2" w:rsidRDefault="006F1FE2" w:rsidP="006F0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Arial Unicode MS"/>
    <w:charset w:val="CC"/>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unga">
    <w:altName w:val="Courier New"/>
    <w:panose1 w:val="00000400000000000000"/>
    <w:charset w:val="00"/>
    <w:family w:val="swiss"/>
    <w:pitch w:val="variable"/>
    <w:sig w:usb0="004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1FE2" w:rsidRDefault="006F1FE2" w:rsidP="006F0F08">
      <w:r>
        <w:separator/>
      </w:r>
    </w:p>
  </w:footnote>
  <w:footnote w:type="continuationSeparator" w:id="0">
    <w:p w:rsidR="006F1FE2" w:rsidRDefault="006F1FE2" w:rsidP="006F0F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9818990"/>
      <w:docPartObj>
        <w:docPartGallery w:val="Page Numbers (Top of Page)"/>
        <w:docPartUnique/>
      </w:docPartObj>
    </w:sdtPr>
    <w:sdtEndPr>
      <w:rPr>
        <w:sz w:val="24"/>
        <w:szCs w:val="24"/>
      </w:rPr>
    </w:sdtEndPr>
    <w:sdtContent>
      <w:p w:rsidR="00CF721A" w:rsidRPr="00CD0E2E" w:rsidRDefault="00CF721A">
        <w:pPr>
          <w:pStyle w:val="a5"/>
          <w:jc w:val="center"/>
          <w:rPr>
            <w:sz w:val="24"/>
            <w:szCs w:val="24"/>
          </w:rPr>
        </w:pPr>
        <w:r w:rsidRPr="00CD0E2E">
          <w:rPr>
            <w:sz w:val="24"/>
            <w:szCs w:val="24"/>
          </w:rPr>
          <w:fldChar w:fldCharType="begin"/>
        </w:r>
        <w:r w:rsidRPr="00CD0E2E">
          <w:rPr>
            <w:sz w:val="24"/>
            <w:szCs w:val="24"/>
          </w:rPr>
          <w:instrText>PAGE   \* MERGEFORMAT</w:instrText>
        </w:r>
        <w:r w:rsidRPr="00CD0E2E">
          <w:rPr>
            <w:sz w:val="24"/>
            <w:szCs w:val="24"/>
          </w:rPr>
          <w:fldChar w:fldCharType="separate"/>
        </w:r>
        <w:r w:rsidR="007F6B02">
          <w:rPr>
            <w:noProof/>
            <w:sz w:val="24"/>
            <w:szCs w:val="24"/>
          </w:rPr>
          <w:t>2</w:t>
        </w:r>
        <w:r w:rsidRPr="00CD0E2E">
          <w:rPr>
            <w:sz w:val="24"/>
            <w:szCs w:val="24"/>
          </w:rPr>
          <w:fldChar w:fldCharType="end"/>
        </w:r>
      </w:p>
    </w:sdtContent>
  </w:sdt>
  <w:p w:rsidR="00CF721A" w:rsidRDefault="00CF721A">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21A" w:rsidRPr="00614F62" w:rsidRDefault="00CF721A" w:rsidP="00071653">
    <w:pPr>
      <w:pStyle w:val="a5"/>
      <w:jc w:val="center"/>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3"/>
    <w:lvl w:ilvl="0">
      <w:start w:val="1"/>
      <w:numFmt w:val="bullet"/>
      <w:lvlText w:val=""/>
      <w:lvlJc w:val="left"/>
      <w:pPr>
        <w:tabs>
          <w:tab w:val="num" w:pos="1440"/>
        </w:tabs>
        <w:ind w:left="1440" w:hanging="360"/>
      </w:pPr>
      <w:rPr>
        <w:rFonts w:ascii="Symbol" w:hAnsi="Symbol" w:cs="StarSymbol"/>
        <w:sz w:val="18"/>
        <w:szCs w:val="18"/>
      </w:rPr>
    </w:lvl>
  </w:abstractNum>
  <w:abstractNum w:abstractNumId="1" w15:restartNumberingAfterBreak="0">
    <w:nsid w:val="00000003"/>
    <w:multiLevelType w:val="singleLevel"/>
    <w:tmpl w:val="00000003"/>
    <w:name w:val="WW8Num25"/>
    <w:lvl w:ilvl="0">
      <w:start w:val="1"/>
      <w:numFmt w:val="bullet"/>
      <w:lvlText w:val=""/>
      <w:lvlJc w:val="left"/>
      <w:pPr>
        <w:tabs>
          <w:tab w:val="num" w:pos="1287"/>
        </w:tabs>
        <w:ind w:left="1287" w:hanging="360"/>
      </w:pPr>
      <w:rPr>
        <w:rFonts w:ascii="Symbol" w:hAnsi="Symbol"/>
      </w:rPr>
    </w:lvl>
  </w:abstractNum>
  <w:abstractNum w:abstractNumId="2" w15:restartNumberingAfterBreak="0">
    <w:nsid w:val="00000004"/>
    <w:multiLevelType w:val="singleLevel"/>
    <w:tmpl w:val="00000004"/>
    <w:name w:val="WW8Num28"/>
    <w:lvl w:ilvl="0">
      <w:start w:val="1"/>
      <w:numFmt w:val="bullet"/>
      <w:lvlText w:val=""/>
      <w:lvlJc w:val="left"/>
      <w:pPr>
        <w:tabs>
          <w:tab w:val="num" w:pos="900"/>
        </w:tabs>
        <w:ind w:left="900" w:hanging="360"/>
      </w:pPr>
      <w:rPr>
        <w:rFonts w:ascii="Symbol" w:hAnsi="Symbol"/>
      </w:rPr>
    </w:lvl>
  </w:abstractNum>
  <w:abstractNum w:abstractNumId="3" w15:restartNumberingAfterBreak="0">
    <w:nsid w:val="021214D0"/>
    <w:multiLevelType w:val="hybridMultilevel"/>
    <w:tmpl w:val="463CC97E"/>
    <w:lvl w:ilvl="0" w:tplc="2506E08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07172088"/>
    <w:multiLevelType w:val="multilevel"/>
    <w:tmpl w:val="E99A450E"/>
    <w:lvl w:ilvl="0">
      <w:start w:val="3"/>
      <w:numFmt w:val="decimal"/>
      <w:lvlText w:val="%1."/>
      <w:lvlJc w:val="left"/>
      <w:pPr>
        <w:ind w:left="810" w:hanging="360"/>
      </w:pPr>
      <w:rPr>
        <w:rFonts w:hint="default"/>
        <w:b/>
      </w:rPr>
    </w:lvl>
    <w:lvl w:ilvl="1">
      <w:start w:val="1"/>
      <w:numFmt w:val="decimal"/>
      <w:isLgl/>
      <w:lvlText w:val="%1.%2."/>
      <w:lvlJc w:val="left"/>
      <w:pPr>
        <w:ind w:left="1287" w:hanging="720"/>
      </w:pPr>
      <w:rPr>
        <w:rFonts w:hint="default"/>
      </w:rPr>
    </w:lvl>
    <w:lvl w:ilvl="2">
      <w:start w:val="1"/>
      <w:numFmt w:val="decimal"/>
      <w:isLgl/>
      <w:lvlText w:val="%1.%2.%3."/>
      <w:lvlJc w:val="left"/>
      <w:pPr>
        <w:ind w:left="1404" w:hanging="720"/>
      </w:pPr>
      <w:rPr>
        <w:rFonts w:hint="default"/>
      </w:rPr>
    </w:lvl>
    <w:lvl w:ilvl="3">
      <w:start w:val="1"/>
      <w:numFmt w:val="decimal"/>
      <w:isLgl/>
      <w:lvlText w:val="%1.%2.%3.%4."/>
      <w:lvlJc w:val="left"/>
      <w:pPr>
        <w:ind w:left="1881" w:hanging="1080"/>
      </w:pPr>
      <w:rPr>
        <w:rFonts w:hint="default"/>
      </w:rPr>
    </w:lvl>
    <w:lvl w:ilvl="4">
      <w:start w:val="1"/>
      <w:numFmt w:val="decimal"/>
      <w:isLgl/>
      <w:lvlText w:val="%1.%2.%3.%4.%5."/>
      <w:lvlJc w:val="left"/>
      <w:pPr>
        <w:ind w:left="1998" w:hanging="1080"/>
      </w:pPr>
      <w:rPr>
        <w:rFonts w:hint="default"/>
      </w:rPr>
    </w:lvl>
    <w:lvl w:ilvl="5">
      <w:start w:val="1"/>
      <w:numFmt w:val="decimal"/>
      <w:isLgl/>
      <w:lvlText w:val="%1.%2.%3.%4.%5.%6."/>
      <w:lvlJc w:val="left"/>
      <w:pPr>
        <w:ind w:left="2475" w:hanging="1440"/>
      </w:pPr>
      <w:rPr>
        <w:rFonts w:hint="default"/>
      </w:rPr>
    </w:lvl>
    <w:lvl w:ilvl="6">
      <w:start w:val="1"/>
      <w:numFmt w:val="decimal"/>
      <w:isLgl/>
      <w:lvlText w:val="%1.%2.%3.%4.%5.%6.%7."/>
      <w:lvlJc w:val="left"/>
      <w:pPr>
        <w:ind w:left="2952" w:hanging="1800"/>
      </w:pPr>
      <w:rPr>
        <w:rFonts w:hint="default"/>
      </w:rPr>
    </w:lvl>
    <w:lvl w:ilvl="7">
      <w:start w:val="1"/>
      <w:numFmt w:val="decimal"/>
      <w:isLgl/>
      <w:lvlText w:val="%1.%2.%3.%4.%5.%6.%7.%8."/>
      <w:lvlJc w:val="left"/>
      <w:pPr>
        <w:ind w:left="3069" w:hanging="1800"/>
      </w:pPr>
      <w:rPr>
        <w:rFonts w:hint="default"/>
      </w:rPr>
    </w:lvl>
    <w:lvl w:ilvl="8">
      <w:start w:val="1"/>
      <w:numFmt w:val="decimal"/>
      <w:isLgl/>
      <w:lvlText w:val="%1.%2.%3.%4.%5.%6.%7.%8.%9."/>
      <w:lvlJc w:val="left"/>
      <w:pPr>
        <w:ind w:left="3546" w:hanging="2160"/>
      </w:pPr>
      <w:rPr>
        <w:rFonts w:hint="default"/>
      </w:rPr>
    </w:lvl>
  </w:abstractNum>
  <w:abstractNum w:abstractNumId="5" w15:restartNumberingAfterBreak="0">
    <w:nsid w:val="0DBF0345"/>
    <w:multiLevelType w:val="hybridMultilevel"/>
    <w:tmpl w:val="1E587C82"/>
    <w:lvl w:ilvl="0" w:tplc="2506E0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4913577"/>
    <w:multiLevelType w:val="hybridMultilevel"/>
    <w:tmpl w:val="CCDA7E1A"/>
    <w:lvl w:ilvl="0" w:tplc="2506E0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272358F"/>
    <w:multiLevelType w:val="hybridMultilevel"/>
    <w:tmpl w:val="B76647BA"/>
    <w:lvl w:ilvl="0" w:tplc="2506E08E">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8" w15:restartNumberingAfterBreak="0">
    <w:nsid w:val="2C1A2B2A"/>
    <w:multiLevelType w:val="hybridMultilevel"/>
    <w:tmpl w:val="5CFEDC14"/>
    <w:lvl w:ilvl="0" w:tplc="2506E0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35C0478D"/>
    <w:multiLevelType w:val="hybridMultilevel"/>
    <w:tmpl w:val="4830B988"/>
    <w:lvl w:ilvl="0" w:tplc="2506E0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519E5E33"/>
    <w:multiLevelType w:val="hybridMultilevel"/>
    <w:tmpl w:val="14D47874"/>
    <w:lvl w:ilvl="0" w:tplc="2506E08E">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1" w15:restartNumberingAfterBreak="0">
    <w:nsid w:val="56287516"/>
    <w:multiLevelType w:val="hybridMultilevel"/>
    <w:tmpl w:val="557AC008"/>
    <w:lvl w:ilvl="0" w:tplc="2506E0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5E470DEC"/>
    <w:multiLevelType w:val="hybridMultilevel"/>
    <w:tmpl w:val="8CE49C2C"/>
    <w:lvl w:ilvl="0" w:tplc="2506E0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67311D15"/>
    <w:multiLevelType w:val="hybridMultilevel"/>
    <w:tmpl w:val="C23067A6"/>
    <w:lvl w:ilvl="0" w:tplc="2506E0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697E5EC2"/>
    <w:multiLevelType w:val="hybridMultilevel"/>
    <w:tmpl w:val="FA94B6F8"/>
    <w:lvl w:ilvl="0" w:tplc="2506E0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6AB60E19"/>
    <w:multiLevelType w:val="hybridMultilevel"/>
    <w:tmpl w:val="24202E16"/>
    <w:lvl w:ilvl="0" w:tplc="2506E0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743A2526"/>
    <w:multiLevelType w:val="hybridMultilevel"/>
    <w:tmpl w:val="C728D838"/>
    <w:lvl w:ilvl="0" w:tplc="2506E08E">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17" w15:restartNumberingAfterBreak="0">
    <w:nsid w:val="743C71E9"/>
    <w:multiLevelType w:val="multilevel"/>
    <w:tmpl w:val="DA102DC2"/>
    <w:lvl w:ilvl="0">
      <w:start w:val="1"/>
      <w:numFmt w:val="decimal"/>
      <w:lvlText w:val="%1."/>
      <w:lvlJc w:val="left"/>
      <w:pPr>
        <w:ind w:left="450" w:hanging="450"/>
      </w:pPr>
      <w:rPr>
        <w:rFonts w:hint="default"/>
      </w:rPr>
    </w:lvl>
    <w:lvl w:ilvl="1">
      <w:start w:val="1"/>
      <w:numFmt w:val="decimal"/>
      <w:lvlText w:val="%1.%2."/>
      <w:lvlJc w:val="left"/>
      <w:pPr>
        <w:ind w:left="468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15:restartNumberingAfterBreak="0">
    <w:nsid w:val="79823D31"/>
    <w:multiLevelType w:val="hybridMultilevel"/>
    <w:tmpl w:val="676E450E"/>
    <w:lvl w:ilvl="0" w:tplc="2506E0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7AE90BF3"/>
    <w:multiLevelType w:val="hybridMultilevel"/>
    <w:tmpl w:val="37A07196"/>
    <w:lvl w:ilvl="0" w:tplc="2506E0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7"/>
  </w:num>
  <w:num w:numId="2">
    <w:abstractNumId w:val="4"/>
  </w:num>
  <w:num w:numId="3">
    <w:abstractNumId w:val="10"/>
  </w:num>
  <w:num w:numId="4">
    <w:abstractNumId w:val="15"/>
  </w:num>
  <w:num w:numId="5">
    <w:abstractNumId w:val="5"/>
  </w:num>
  <w:num w:numId="6">
    <w:abstractNumId w:val="7"/>
  </w:num>
  <w:num w:numId="7">
    <w:abstractNumId w:val="3"/>
  </w:num>
  <w:num w:numId="8">
    <w:abstractNumId w:val="11"/>
  </w:num>
  <w:num w:numId="9">
    <w:abstractNumId w:val="19"/>
  </w:num>
  <w:num w:numId="10">
    <w:abstractNumId w:val="18"/>
  </w:num>
  <w:num w:numId="11">
    <w:abstractNumId w:val="9"/>
  </w:num>
  <w:num w:numId="12">
    <w:abstractNumId w:val="14"/>
  </w:num>
  <w:num w:numId="13">
    <w:abstractNumId w:val="12"/>
  </w:num>
  <w:num w:numId="14">
    <w:abstractNumId w:val="6"/>
  </w:num>
  <w:num w:numId="15">
    <w:abstractNumId w:val="13"/>
  </w:num>
  <w:num w:numId="16">
    <w:abstractNumId w:val="8"/>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B55"/>
    <w:rsid w:val="000000F4"/>
    <w:rsid w:val="00002362"/>
    <w:rsid w:val="00004801"/>
    <w:rsid w:val="000113AF"/>
    <w:rsid w:val="000136F0"/>
    <w:rsid w:val="000173AA"/>
    <w:rsid w:val="000200DC"/>
    <w:rsid w:val="000304E2"/>
    <w:rsid w:val="00030D01"/>
    <w:rsid w:val="000310B2"/>
    <w:rsid w:val="00031A61"/>
    <w:rsid w:val="00032B17"/>
    <w:rsid w:val="00037E94"/>
    <w:rsid w:val="00043B32"/>
    <w:rsid w:val="000472A1"/>
    <w:rsid w:val="00047B55"/>
    <w:rsid w:val="00051EEC"/>
    <w:rsid w:val="000529FF"/>
    <w:rsid w:val="00052E4B"/>
    <w:rsid w:val="00057220"/>
    <w:rsid w:val="00062AEF"/>
    <w:rsid w:val="00062DD0"/>
    <w:rsid w:val="00063458"/>
    <w:rsid w:val="00071653"/>
    <w:rsid w:val="000734CA"/>
    <w:rsid w:val="000740FB"/>
    <w:rsid w:val="000806A8"/>
    <w:rsid w:val="000815C0"/>
    <w:rsid w:val="00081B77"/>
    <w:rsid w:val="00082D09"/>
    <w:rsid w:val="0008568C"/>
    <w:rsid w:val="00090A82"/>
    <w:rsid w:val="000940E2"/>
    <w:rsid w:val="00094104"/>
    <w:rsid w:val="00097825"/>
    <w:rsid w:val="000A141C"/>
    <w:rsid w:val="000A2111"/>
    <w:rsid w:val="000A2C2A"/>
    <w:rsid w:val="000A3093"/>
    <w:rsid w:val="000A7EDB"/>
    <w:rsid w:val="000B263C"/>
    <w:rsid w:val="000B3962"/>
    <w:rsid w:val="000B6241"/>
    <w:rsid w:val="000B6332"/>
    <w:rsid w:val="000B66BD"/>
    <w:rsid w:val="000C5359"/>
    <w:rsid w:val="000D1722"/>
    <w:rsid w:val="000D2A11"/>
    <w:rsid w:val="000D2EAF"/>
    <w:rsid w:val="000E230B"/>
    <w:rsid w:val="000E3303"/>
    <w:rsid w:val="000E4C10"/>
    <w:rsid w:val="000E510A"/>
    <w:rsid w:val="000E61FF"/>
    <w:rsid w:val="000E76DB"/>
    <w:rsid w:val="00100737"/>
    <w:rsid w:val="00104871"/>
    <w:rsid w:val="001050A4"/>
    <w:rsid w:val="00105EF7"/>
    <w:rsid w:val="001105C7"/>
    <w:rsid w:val="001117F6"/>
    <w:rsid w:val="001118A7"/>
    <w:rsid w:val="00112B38"/>
    <w:rsid w:val="00113560"/>
    <w:rsid w:val="0011577F"/>
    <w:rsid w:val="00122412"/>
    <w:rsid w:val="00124640"/>
    <w:rsid w:val="0012534F"/>
    <w:rsid w:val="00127E8B"/>
    <w:rsid w:val="0013345E"/>
    <w:rsid w:val="001410D8"/>
    <w:rsid w:val="001423DD"/>
    <w:rsid w:val="0015243D"/>
    <w:rsid w:val="00152C0D"/>
    <w:rsid w:val="0015301A"/>
    <w:rsid w:val="00153074"/>
    <w:rsid w:val="00160843"/>
    <w:rsid w:val="001632E4"/>
    <w:rsid w:val="0016420F"/>
    <w:rsid w:val="00170E47"/>
    <w:rsid w:val="00172F79"/>
    <w:rsid w:val="0017402A"/>
    <w:rsid w:val="00174E19"/>
    <w:rsid w:val="001803EB"/>
    <w:rsid w:val="00181BD0"/>
    <w:rsid w:val="00184032"/>
    <w:rsid w:val="0018776A"/>
    <w:rsid w:val="00193EA4"/>
    <w:rsid w:val="00194A94"/>
    <w:rsid w:val="001957CD"/>
    <w:rsid w:val="0019595E"/>
    <w:rsid w:val="00195B7F"/>
    <w:rsid w:val="001A04BA"/>
    <w:rsid w:val="001A68C2"/>
    <w:rsid w:val="001B00D6"/>
    <w:rsid w:val="001B4A5C"/>
    <w:rsid w:val="001B5E4F"/>
    <w:rsid w:val="001C5172"/>
    <w:rsid w:val="001C75CA"/>
    <w:rsid w:val="001D18B5"/>
    <w:rsid w:val="001D4FF5"/>
    <w:rsid w:val="001D65F3"/>
    <w:rsid w:val="001D6BE5"/>
    <w:rsid w:val="001E0331"/>
    <w:rsid w:val="001E4B36"/>
    <w:rsid w:val="001E7C96"/>
    <w:rsid w:val="001F2E66"/>
    <w:rsid w:val="001F6F5A"/>
    <w:rsid w:val="00203EA5"/>
    <w:rsid w:val="002058BB"/>
    <w:rsid w:val="002059E9"/>
    <w:rsid w:val="00210EEF"/>
    <w:rsid w:val="0021201F"/>
    <w:rsid w:val="0021411F"/>
    <w:rsid w:val="0021612C"/>
    <w:rsid w:val="0022111E"/>
    <w:rsid w:val="00223850"/>
    <w:rsid w:val="00231798"/>
    <w:rsid w:val="0023387E"/>
    <w:rsid w:val="0023580F"/>
    <w:rsid w:val="002371D2"/>
    <w:rsid w:val="0024133C"/>
    <w:rsid w:val="00243CD9"/>
    <w:rsid w:val="00247769"/>
    <w:rsid w:val="00247E30"/>
    <w:rsid w:val="0025006F"/>
    <w:rsid w:val="0025160D"/>
    <w:rsid w:val="00252DE4"/>
    <w:rsid w:val="00254600"/>
    <w:rsid w:val="00255F49"/>
    <w:rsid w:val="0026043C"/>
    <w:rsid w:val="0026312A"/>
    <w:rsid w:val="00263DE2"/>
    <w:rsid w:val="002671AE"/>
    <w:rsid w:val="00270145"/>
    <w:rsid w:val="002721EF"/>
    <w:rsid w:val="0028120B"/>
    <w:rsid w:val="00282727"/>
    <w:rsid w:val="00283DCF"/>
    <w:rsid w:val="00285465"/>
    <w:rsid w:val="002912D5"/>
    <w:rsid w:val="0029336C"/>
    <w:rsid w:val="00293552"/>
    <w:rsid w:val="00293892"/>
    <w:rsid w:val="00295DE9"/>
    <w:rsid w:val="002A31A1"/>
    <w:rsid w:val="002A3444"/>
    <w:rsid w:val="002B22E5"/>
    <w:rsid w:val="002B2388"/>
    <w:rsid w:val="002D0F10"/>
    <w:rsid w:val="002D2C23"/>
    <w:rsid w:val="002D2C8E"/>
    <w:rsid w:val="002D31D5"/>
    <w:rsid w:val="002E0923"/>
    <w:rsid w:val="002E27B3"/>
    <w:rsid w:val="002E41EC"/>
    <w:rsid w:val="002E437F"/>
    <w:rsid w:val="002E4BA5"/>
    <w:rsid w:val="002E59E5"/>
    <w:rsid w:val="002E5C80"/>
    <w:rsid w:val="002E5E29"/>
    <w:rsid w:val="002F3DE0"/>
    <w:rsid w:val="002F3F1B"/>
    <w:rsid w:val="002F60F2"/>
    <w:rsid w:val="002F6CAD"/>
    <w:rsid w:val="002F7212"/>
    <w:rsid w:val="002F7F73"/>
    <w:rsid w:val="00302BD8"/>
    <w:rsid w:val="00312041"/>
    <w:rsid w:val="003121EE"/>
    <w:rsid w:val="0031380A"/>
    <w:rsid w:val="00313A2B"/>
    <w:rsid w:val="00314D61"/>
    <w:rsid w:val="00315453"/>
    <w:rsid w:val="00315B12"/>
    <w:rsid w:val="0031759D"/>
    <w:rsid w:val="00320C05"/>
    <w:rsid w:val="0032363F"/>
    <w:rsid w:val="003237F3"/>
    <w:rsid w:val="00324151"/>
    <w:rsid w:val="00335297"/>
    <w:rsid w:val="00342AB6"/>
    <w:rsid w:val="00342DFF"/>
    <w:rsid w:val="00343DB7"/>
    <w:rsid w:val="003468E9"/>
    <w:rsid w:val="0035061A"/>
    <w:rsid w:val="003540CA"/>
    <w:rsid w:val="003550DF"/>
    <w:rsid w:val="00356F0D"/>
    <w:rsid w:val="0036597A"/>
    <w:rsid w:val="00365C6B"/>
    <w:rsid w:val="003730D3"/>
    <w:rsid w:val="00377B14"/>
    <w:rsid w:val="003824F3"/>
    <w:rsid w:val="00383164"/>
    <w:rsid w:val="003835FB"/>
    <w:rsid w:val="00383D26"/>
    <w:rsid w:val="00385025"/>
    <w:rsid w:val="00393F0F"/>
    <w:rsid w:val="003944A0"/>
    <w:rsid w:val="00395C3F"/>
    <w:rsid w:val="003B2DD7"/>
    <w:rsid w:val="003B3BC9"/>
    <w:rsid w:val="003B3BE6"/>
    <w:rsid w:val="003B422D"/>
    <w:rsid w:val="003B562D"/>
    <w:rsid w:val="003C149C"/>
    <w:rsid w:val="003C14BC"/>
    <w:rsid w:val="003C5A72"/>
    <w:rsid w:val="003C635C"/>
    <w:rsid w:val="003C69B2"/>
    <w:rsid w:val="003C7773"/>
    <w:rsid w:val="003D26D4"/>
    <w:rsid w:val="003D2C6F"/>
    <w:rsid w:val="003D5B98"/>
    <w:rsid w:val="003D6DA8"/>
    <w:rsid w:val="003E1138"/>
    <w:rsid w:val="003E259B"/>
    <w:rsid w:val="003E2D8D"/>
    <w:rsid w:val="003E7071"/>
    <w:rsid w:val="003F0B58"/>
    <w:rsid w:val="003F2C8F"/>
    <w:rsid w:val="003F4B5B"/>
    <w:rsid w:val="004014EC"/>
    <w:rsid w:val="0040184B"/>
    <w:rsid w:val="00404757"/>
    <w:rsid w:val="00405251"/>
    <w:rsid w:val="00413A73"/>
    <w:rsid w:val="00413EE9"/>
    <w:rsid w:val="0041704C"/>
    <w:rsid w:val="0041786C"/>
    <w:rsid w:val="00417A4C"/>
    <w:rsid w:val="00420997"/>
    <w:rsid w:val="00420C50"/>
    <w:rsid w:val="00422BD2"/>
    <w:rsid w:val="0043335B"/>
    <w:rsid w:val="00436A3A"/>
    <w:rsid w:val="004400AC"/>
    <w:rsid w:val="00440CF7"/>
    <w:rsid w:val="00441FEB"/>
    <w:rsid w:val="00444E7D"/>
    <w:rsid w:val="004700FE"/>
    <w:rsid w:val="0047282D"/>
    <w:rsid w:val="0047323D"/>
    <w:rsid w:val="004740EA"/>
    <w:rsid w:val="0049071C"/>
    <w:rsid w:val="00490ABD"/>
    <w:rsid w:val="00492B7B"/>
    <w:rsid w:val="00493F52"/>
    <w:rsid w:val="004947B5"/>
    <w:rsid w:val="00496104"/>
    <w:rsid w:val="004972FB"/>
    <w:rsid w:val="00497912"/>
    <w:rsid w:val="004A26E9"/>
    <w:rsid w:val="004A2958"/>
    <w:rsid w:val="004A2987"/>
    <w:rsid w:val="004A7A54"/>
    <w:rsid w:val="004B22A2"/>
    <w:rsid w:val="004B2CE0"/>
    <w:rsid w:val="004B3C72"/>
    <w:rsid w:val="004B5C32"/>
    <w:rsid w:val="004C1E71"/>
    <w:rsid w:val="004C7AAE"/>
    <w:rsid w:val="004D02D7"/>
    <w:rsid w:val="004D080D"/>
    <w:rsid w:val="004D2378"/>
    <w:rsid w:val="004D50FF"/>
    <w:rsid w:val="004E003D"/>
    <w:rsid w:val="004E4ACF"/>
    <w:rsid w:val="004E4E7A"/>
    <w:rsid w:val="004F08CF"/>
    <w:rsid w:val="004F1490"/>
    <w:rsid w:val="004F3F6E"/>
    <w:rsid w:val="004F7F58"/>
    <w:rsid w:val="00501560"/>
    <w:rsid w:val="00501D62"/>
    <w:rsid w:val="005056F0"/>
    <w:rsid w:val="00507B47"/>
    <w:rsid w:val="0051110D"/>
    <w:rsid w:val="0051342E"/>
    <w:rsid w:val="00515DA7"/>
    <w:rsid w:val="00520FEC"/>
    <w:rsid w:val="00522504"/>
    <w:rsid w:val="00523F87"/>
    <w:rsid w:val="005256A5"/>
    <w:rsid w:val="00526D59"/>
    <w:rsid w:val="005306FA"/>
    <w:rsid w:val="00537353"/>
    <w:rsid w:val="00540B5D"/>
    <w:rsid w:val="00542D87"/>
    <w:rsid w:val="00544984"/>
    <w:rsid w:val="00552CF4"/>
    <w:rsid w:val="00556611"/>
    <w:rsid w:val="00560805"/>
    <w:rsid w:val="005661A5"/>
    <w:rsid w:val="00570665"/>
    <w:rsid w:val="0057129C"/>
    <w:rsid w:val="00571B51"/>
    <w:rsid w:val="00572E38"/>
    <w:rsid w:val="0057423C"/>
    <w:rsid w:val="00574755"/>
    <w:rsid w:val="005773F1"/>
    <w:rsid w:val="00591675"/>
    <w:rsid w:val="00592CEF"/>
    <w:rsid w:val="0059401F"/>
    <w:rsid w:val="005968A9"/>
    <w:rsid w:val="005B591D"/>
    <w:rsid w:val="005C05E0"/>
    <w:rsid w:val="005C3E1C"/>
    <w:rsid w:val="005C3EBD"/>
    <w:rsid w:val="005C4309"/>
    <w:rsid w:val="005C4319"/>
    <w:rsid w:val="005C4F93"/>
    <w:rsid w:val="005C778C"/>
    <w:rsid w:val="005D02DD"/>
    <w:rsid w:val="005D04FA"/>
    <w:rsid w:val="005D1459"/>
    <w:rsid w:val="005D1B4D"/>
    <w:rsid w:val="005D64E3"/>
    <w:rsid w:val="005E3715"/>
    <w:rsid w:val="005E519F"/>
    <w:rsid w:val="005E76A9"/>
    <w:rsid w:val="005F0CF7"/>
    <w:rsid w:val="005F414D"/>
    <w:rsid w:val="005F4156"/>
    <w:rsid w:val="005F4F76"/>
    <w:rsid w:val="005F5A61"/>
    <w:rsid w:val="005F6972"/>
    <w:rsid w:val="005F78D2"/>
    <w:rsid w:val="00602CF3"/>
    <w:rsid w:val="00605BBD"/>
    <w:rsid w:val="00607EBF"/>
    <w:rsid w:val="00614478"/>
    <w:rsid w:val="00614F62"/>
    <w:rsid w:val="0062617C"/>
    <w:rsid w:val="00626AC2"/>
    <w:rsid w:val="00633FA8"/>
    <w:rsid w:val="00635138"/>
    <w:rsid w:val="00635F2F"/>
    <w:rsid w:val="00643CD5"/>
    <w:rsid w:val="00644100"/>
    <w:rsid w:val="0064568D"/>
    <w:rsid w:val="00647C0A"/>
    <w:rsid w:val="00651BC6"/>
    <w:rsid w:val="00663F16"/>
    <w:rsid w:val="00664A82"/>
    <w:rsid w:val="00665F25"/>
    <w:rsid w:val="006667D3"/>
    <w:rsid w:val="0066736C"/>
    <w:rsid w:val="0066767A"/>
    <w:rsid w:val="0067155C"/>
    <w:rsid w:val="00673F6B"/>
    <w:rsid w:val="00674C2A"/>
    <w:rsid w:val="00674E7A"/>
    <w:rsid w:val="00684B32"/>
    <w:rsid w:val="00690668"/>
    <w:rsid w:val="00693FE6"/>
    <w:rsid w:val="00697454"/>
    <w:rsid w:val="0069754D"/>
    <w:rsid w:val="006A31E2"/>
    <w:rsid w:val="006A411A"/>
    <w:rsid w:val="006A7DEF"/>
    <w:rsid w:val="006B0AAD"/>
    <w:rsid w:val="006B19C7"/>
    <w:rsid w:val="006B5957"/>
    <w:rsid w:val="006B74E0"/>
    <w:rsid w:val="006B7526"/>
    <w:rsid w:val="006C43F0"/>
    <w:rsid w:val="006D023F"/>
    <w:rsid w:val="006D051E"/>
    <w:rsid w:val="006D19C4"/>
    <w:rsid w:val="006D2A8F"/>
    <w:rsid w:val="006D51D7"/>
    <w:rsid w:val="006E2424"/>
    <w:rsid w:val="006E2C5C"/>
    <w:rsid w:val="006E40A1"/>
    <w:rsid w:val="006E60B2"/>
    <w:rsid w:val="006F0F08"/>
    <w:rsid w:val="006F1FE2"/>
    <w:rsid w:val="006F2E52"/>
    <w:rsid w:val="006F451C"/>
    <w:rsid w:val="00700BE7"/>
    <w:rsid w:val="00710C98"/>
    <w:rsid w:val="007146CC"/>
    <w:rsid w:val="00714AD5"/>
    <w:rsid w:val="00715628"/>
    <w:rsid w:val="007204E6"/>
    <w:rsid w:val="00726CEC"/>
    <w:rsid w:val="00731A99"/>
    <w:rsid w:val="00734C0E"/>
    <w:rsid w:val="00735783"/>
    <w:rsid w:val="007357DD"/>
    <w:rsid w:val="007375A8"/>
    <w:rsid w:val="00740E60"/>
    <w:rsid w:val="00740F9E"/>
    <w:rsid w:val="00743587"/>
    <w:rsid w:val="007449E5"/>
    <w:rsid w:val="00746D2A"/>
    <w:rsid w:val="00747C09"/>
    <w:rsid w:val="00747ECA"/>
    <w:rsid w:val="00752AAD"/>
    <w:rsid w:val="007536BE"/>
    <w:rsid w:val="00761A56"/>
    <w:rsid w:val="0076378B"/>
    <w:rsid w:val="00764170"/>
    <w:rsid w:val="00764754"/>
    <w:rsid w:val="00764A52"/>
    <w:rsid w:val="007650B1"/>
    <w:rsid w:val="007655BB"/>
    <w:rsid w:val="007664A8"/>
    <w:rsid w:val="007721A5"/>
    <w:rsid w:val="00772D32"/>
    <w:rsid w:val="00773F47"/>
    <w:rsid w:val="00774EBC"/>
    <w:rsid w:val="007824B3"/>
    <w:rsid w:val="0078347A"/>
    <w:rsid w:val="007867EB"/>
    <w:rsid w:val="00787074"/>
    <w:rsid w:val="007907C6"/>
    <w:rsid w:val="00790946"/>
    <w:rsid w:val="00791CD2"/>
    <w:rsid w:val="00794BCD"/>
    <w:rsid w:val="0079539A"/>
    <w:rsid w:val="007973E6"/>
    <w:rsid w:val="007A09C9"/>
    <w:rsid w:val="007B12BE"/>
    <w:rsid w:val="007B1A55"/>
    <w:rsid w:val="007B37FA"/>
    <w:rsid w:val="007B4A26"/>
    <w:rsid w:val="007B5DF3"/>
    <w:rsid w:val="007B5E7C"/>
    <w:rsid w:val="007B6066"/>
    <w:rsid w:val="007B7F68"/>
    <w:rsid w:val="007C3916"/>
    <w:rsid w:val="007C5556"/>
    <w:rsid w:val="007D2374"/>
    <w:rsid w:val="007D3221"/>
    <w:rsid w:val="007D3D05"/>
    <w:rsid w:val="007D4AF6"/>
    <w:rsid w:val="007F0D4B"/>
    <w:rsid w:val="007F6B02"/>
    <w:rsid w:val="007F79EF"/>
    <w:rsid w:val="00804381"/>
    <w:rsid w:val="008048AA"/>
    <w:rsid w:val="00804EED"/>
    <w:rsid w:val="00813DB0"/>
    <w:rsid w:val="00825E54"/>
    <w:rsid w:val="008263BC"/>
    <w:rsid w:val="008277A2"/>
    <w:rsid w:val="00827989"/>
    <w:rsid w:val="008300A9"/>
    <w:rsid w:val="00830EA1"/>
    <w:rsid w:val="008330A8"/>
    <w:rsid w:val="00833F44"/>
    <w:rsid w:val="00836CBE"/>
    <w:rsid w:val="008431FA"/>
    <w:rsid w:val="008471CD"/>
    <w:rsid w:val="008529AA"/>
    <w:rsid w:val="00854625"/>
    <w:rsid w:val="00856F1B"/>
    <w:rsid w:val="00857198"/>
    <w:rsid w:val="008578FF"/>
    <w:rsid w:val="008609F0"/>
    <w:rsid w:val="008677A2"/>
    <w:rsid w:val="00867846"/>
    <w:rsid w:val="00870CE9"/>
    <w:rsid w:val="00872940"/>
    <w:rsid w:val="00883A35"/>
    <w:rsid w:val="008846EE"/>
    <w:rsid w:val="00886B89"/>
    <w:rsid w:val="00893FFC"/>
    <w:rsid w:val="00895F80"/>
    <w:rsid w:val="008A0386"/>
    <w:rsid w:val="008A3F13"/>
    <w:rsid w:val="008A6826"/>
    <w:rsid w:val="008B07B0"/>
    <w:rsid w:val="008B32DE"/>
    <w:rsid w:val="008B4E8E"/>
    <w:rsid w:val="008B50C5"/>
    <w:rsid w:val="008B6BD8"/>
    <w:rsid w:val="008C0C25"/>
    <w:rsid w:val="008C128A"/>
    <w:rsid w:val="008C2FD7"/>
    <w:rsid w:val="008C549B"/>
    <w:rsid w:val="008C596B"/>
    <w:rsid w:val="008C7292"/>
    <w:rsid w:val="008C7C0A"/>
    <w:rsid w:val="008D170E"/>
    <w:rsid w:val="008D4302"/>
    <w:rsid w:val="008D43EE"/>
    <w:rsid w:val="008D4D3A"/>
    <w:rsid w:val="008D5BA0"/>
    <w:rsid w:val="008D5F5B"/>
    <w:rsid w:val="008D67CE"/>
    <w:rsid w:val="008D7C94"/>
    <w:rsid w:val="008E0EE4"/>
    <w:rsid w:val="008E10D1"/>
    <w:rsid w:val="008E369C"/>
    <w:rsid w:val="008E3F8A"/>
    <w:rsid w:val="008E75FF"/>
    <w:rsid w:val="008F056A"/>
    <w:rsid w:val="008F1222"/>
    <w:rsid w:val="008F33F9"/>
    <w:rsid w:val="008F6568"/>
    <w:rsid w:val="00901458"/>
    <w:rsid w:val="00902482"/>
    <w:rsid w:val="00910D13"/>
    <w:rsid w:val="00917EF6"/>
    <w:rsid w:val="00922A5A"/>
    <w:rsid w:val="00924561"/>
    <w:rsid w:val="00924D7C"/>
    <w:rsid w:val="00925137"/>
    <w:rsid w:val="00925367"/>
    <w:rsid w:val="00925B7A"/>
    <w:rsid w:val="00930E1F"/>
    <w:rsid w:val="0093223A"/>
    <w:rsid w:val="00932D1F"/>
    <w:rsid w:val="00937DA8"/>
    <w:rsid w:val="0094397C"/>
    <w:rsid w:val="00943F91"/>
    <w:rsid w:val="00945A5B"/>
    <w:rsid w:val="00945D55"/>
    <w:rsid w:val="00946BDC"/>
    <w:rsid w:val="009508B8"/>
    <w:rsid w:val="00951DD5"/>
    <w:rsid w:val="009548DB"/>
    <w:rsid w:val="0096118A"/>
    <w:rsid w:val="009641E7"/>
    <w:rsid w:val="00965390"/>
    <w:rsid w:val="00965D60"/>
    <w:rsid w:val="00966AE0"/>
    <w:rsid w:val="009740A9"/>
    <w:rsid w:val="00974168"/>
    <w:rsid w:val="00982B98"/>
    <w:rsid w:val="009841F8"/>
    <w:rsid w:val="009853B5"/>
    <w:rsid w:val="00985945"/>
    <w:rsid w:val="00986381"/>
    <w:rsid w:val="0098782F"/>
    <w:rsid w:val="0099165A"/>
    <w:rsid w:val="009949E9"/>
    <w:rsid w:val="009958F6"/>
    <w:rsid w:val="009969F4"/>
    <w:rsid w:val="009A3262"/>
    <w:rsid w:val="009A3687"/>
    <w:rsid w:val="009A5450"/>
    <w:rsid w:val="009A5FAF"/>
    <w:rsid w:val="009A659D"/>
    <w:rsid w:val="009B3651"/>
    <w:rsid w:val="009B419A"/>
    <w:rsid w:val="009B47CE"/>
    <w:rsid w:val="009C138B"/>
    <w:rsid w:val="009C41D5"/>
    <w:rsid w:val="009C4A42"/>
    <w:rsid w:val="009C4A88"/>
    <w:rsid w:val="009C4EC2"/>
    <w:rsid w:val="009C6EAF"/>
    <w:rsid w:val="009C76F8"/>
    <w:rsid w:val="009D27D8"/>
    <w:rsid w:val="009D63DC"/>
    <w:rsid w:val="009D7732"/>
    <w:rsid w:val="009E0816"/>
    <w:rsid w:val="009E1F10"/>
    <w:rsid w:val="009E2890"/>
    <w:rsid w:val="009E2F75"/>
    <w:rsid w:val="009E2FD5"/>
    <w:rsid w:val="009E347E"/>
    <w:rsid w:val="009E3777"/>
    <w:rsid w:val="009E4574"/>
    <w:rsid w:val="009E6740"/>
    <w:rsid w:val="009E7059"/>
    <w:rsid w:val="009F255C"/>
    <w:rsid w:val="009F5E23"/>
    <w:rsid w:val="009F6A40"/>
    <w:rsid w:val="00A00890"/>
    <w:rsid w:val="00A01C5F"/>
    <w:rsid w:val="00A01FF9"/>
    <w:rsid w:val="00A02BA7"/>
    <w:rsid w:val="00A065AF"/>
    <w:rsid w:val="00A0740A"/>
    <w:rsid w:val="00A0769F"/>
    <w:rsid w:val="00A15C15"/>
    <w:rsid w:val="00A15EFE"/>
    <w:rsid w:val="00A163EF"/>
    <w:rsid w:val="00A20715"/>
    <w:rsid w:val="00A2496A"/>
    <w:rsid w:val="00A26ADD"/>
    <w:rsid w:val="00A27BE3"/>
    <w:rsid w:val="00A367A6"/>
    <w:rsid w:val="00A3721A"/>
    <w:rsid w:val="00A37855"/>
    <w:rsid w:val="00A37995"/>
    <w:rsid w:val="00A400CE"/>
    <w:rsid w:val="00A42BA1"/>
    <w:rsid w:val="00A43909"/>
    <w:rsid w:val="00A50F19"/>
    <w:rsid w:val="00A53BF0"/>
    <w:rsid w:val="00A56F75"/>
    <w:rsid w:val="00A577BB"/>
    <w:rsid w:val="00A6302B"/>
    <w:rsid w:val="00A64799"/>
    <w:rsid w:val="00A666A6"/>
    <w:rsid w:val="00A70888"/>
    <w:rsid w:val="00A70A4A"/>
    <w:rsid w:val="00A75833"/>
    <w:rsid w:val="00A75F56"/>
    <w:rsid w:val="00A812E9"/>
    <w:rsid w:val="00A819F5"/>
    <w:rsid w:val="00A82547"/>
    <w:rsid w:val="00A83A11"/>
    <w:rsid w:val="00A840FE"/>
    <w:rsid w:val="00A84BD9"/>
    <w:rsid w:val="00A85387"/>
    <w:rsid w:val="00A85F7B"/>
    <w:rsid w:val="00A87C07"/>
    <w:rsid w:val="00A904E6"/>
    <w:rsid w:val="00A92FD3"/>
    <w:rsid w:val="00A93479"/>
    <w:rsid w:val="00A97F7A"/>
    <w:rsid w:val="00AA0704"/>
    <w:rsid w:val="00AA0E61"/>
    <w:rsid w:val="00AA16BE"/>
    <w:rsid w:val="00AA449A"/>
    <w:rsid w:val="00AA6BFD"/>
    <w:rsid w:val="00AB2BED"/>
    <w:rsid w:val="00AB545B"/>
    <w:rsid w:val="00AB55EC"/>
    <w:rsid w:val="00AB5F03"/>
    <w:rsid w:val="00AB7E29"/>
    <w:rsid w:val="00AC23A3"/>
    <w:rsid w:val="00AC286F"/>
    <w:rsid w:val="00AC43B5"/>
    <w:rsid w:val="00AD1268"/>
    <w:rsid w:val="00AD2734"/>
    <w:rsid w:val="00AD3CB5"/>
    <w:rsid w:val="00AD518C"/>
    <w:rsid w:val="00AD5A23"/>
    <w:rsid w:val="00AD6413"/>
    <w:rsid w:val="00AD7CA4"/>
    <w:rsid w:val="00AE3847"/>
    <w:rsid w:val="00AE582A"/>
    <w:rsid w:val="00AE5AEC"/>
    <w:rsid w:val="00AE5E58"/>
    <w:rsid w:val="00AE6449"/>
    <w:rsid w:val="00AE6951"/>
    <w:rsid w:val="00AF2B80"/>
    <w:rsid w:val="00AF73DA"/>
    <w:rsid w:val="00B04500"/>
    <w:rsid w:val="00B05E5F"/>
    <w:rsid w:val="00B11A7C"/>
    <w:rsid w:val="00B12AE5"/>
    <w:rsid w:val="00B13157"/>
    <w:rsid w:val="00B143E7"/>
    <w:rsid w:val="00B17468"/>
    <w:rsid w:val="00B17A9D"/>
    <w:rsid w:val="00B20BE7"/>
    <w:rsid w:val="00B24094"/>
    <w:rsid w:val="00B2681E"/>
    <w:rsid w:val="00B3712A"/>
    <w:rsid w:val="00B372EB"/>
    <w:rsid w:val="00B41A3F"/>
    <w:rsid w:val="00B457D9"/>
    <w:rsid w:val="00B45F8A"/>
    <w:rsid w:val="00B61923"/>
    <w:rsid w:val="00B6436A"/>
    <w:rsid w:val="00B65DCB"/>
    <w:rsid w:val="00B70ADB"/>
    <w:rsid w:val="00B80837"/>
    <w:rsid w:val="00B81C2C"/>
    <w:rsid w:val="00B826C3"/>
    <w:rsid w:val="00B83F36"/>
    <w:rsid w:val="00B87F52"/>
    <w:rsid w:val="00B9004D"/>
    <w:rsid w:val="00B90F0B"/>
    <w:rsid w:val="00B929A2"/>
    <w:rsid w:val="00B95F5E"/>
    <w:rsid w:val="00BA02F7"/>
    <w:rsid w:val="00BA0C32"/>
    <w:rsid w:val="00BA0DC1"/>
    <w:rsid w:val="00BA0E11"/>
    <w:rsid w:val="00BA44A4"/>
    <w:rsid w:val="00BA5076"/>
    <w:rsid w:val="00BB0D86"/>
    <w:rsid w:val="00BB1950"/>
    <w:rsid w:val="00BC1CB7"/>
    <w:rsid w:val="00BC2D27"/>
    <w:rsid w:val="00BC2FBE"/>
    <w:rsid w:val="00BC467A"/>
    <w:rsid w:val="00BD6267"/>
    <w:rsid w:val="00BD7579"/>
    <w:rsid w:val="00BD7CF2"/>
    <w:rsid w:val="00BE10CC"/>
    <w:rsid w:val="00BE165B"/>
    <w:rsid w:val="00BE3683"/>
    <w:rsid w:val="00BE3C6D"/>
    <w:rsid w:val="00BE45AB"/>
    <w:rsid w:val="00BF17A6"/>
    <w:rsid w:val="00BF1C84"/>
    <w:rsid w:val="00BF3E73"/>
    <w:rsid w:val="00BF3FE9"/>
    <w:rsid w:val="00BF6F1A"/>
    <w:rsid w:val="00C0119A"/>
    <w:rsid w:val="00C036E2"/>
    <w:rsid w:val="00C037EC"/>
    <w:rsid w:val="00C1357B"/>
    <w:rsid w:val="00C13B9B"/>
    <w:rsid w:val="00C245A5"/>
    <w:rsid w:val="00C2488C"/>
    <w:rsid w:val="00C264E8"/>
    <w:rsid w:val="00C27E7E"/>
    <w:rsid w:val="00C30D78"/>
    <w:rsid w:val="00C32249"/>
    <w:rsid w:val="00C33D7B"/>
    <w:rsid w:val="00C378B2"/>
    <w:rsid w:val="00C41406"/>
    <w:rsid w:val="00C42BDA"/>
    <w:rsid w:val="00C43B30"/>
    <w:rsid w:val="00C44A65"/>
    <w:rsid w:val="00C44CEB"/>
    <w:rsid w:val="00C46903"/>
    <w:rsid w:val="00C50F00"/>
    <w:rsid w:val="00C56CA6"/>
    <w:rsid w:val="00C57143"/>
    <w:rsid w:val="00C57B8D"/>
    <w:rsid w:val="00C619AE"/>
    <w:rsid w:val="00C70E5D"/>
    <w:rsid w:val="00C763F3"/>
    <w:rsid w:val="00C76544"/>
    <w:rsid w:val="00C76866"/>
    <w:rsid w:val="00C8224E"/>
    <w:rsid w:val="00C8497A"/>
    <w:rsid w:val="00C877D0"/>
    <w:rsid w:val="00C93A19"/>
    <w:rsid w:val="00C949C3"/>
    <w:rsid w:val="00CA12DF"/>
    <w:rsid w:val="00CA2EFD"/>
    <w:rsid w:val="00CB0D68"/>
    <w:rsid w:val="00CB19A2"/>
    <w:rsid w:val="00CB7BE0"/>
    <w:rsid w:val="00CC01EC"/>
    <w:rsid w:val="00CC0497"/>
    <w:rsid w:val="00CC0E52"/>
    <w:rsid w:val="00CC3F7F"/>
    <w:rsid w:val="00CD0E2E"/>
    <w:rsid w:val="00CD1653"/>
    <w:rsid w:val="00CD34BD"/>
    <w:rsid w:val="00CE0D06"/>
    <w:rsid w:val="00CE2DC0"/>
    <w:rsid w:val="00CE5621"/>
    <w:rsid w:val="00CE5657"/>
    <w:rsid w:val="00CE6C11"/>
    <w:rsid w:val="00CF06E1"/>
    <w:rsid w:val="00CF53E2"/>
    <w:rsid w:val="00CF721A"/>
    <w:rsid w:val="00D06617"/>
    <w:rsid w:val="00D07261"/>
    <w:rsid w:val="00D11D82"/>
    <w:rsid w:val="00D125F9"/>
    <w:rsid w:val="00D137B9"/>
    <w:rsid w:val="00D17AD3"/>
    <w:rsid w:val="00D201F7"/>
    <w:rsid w:val="00D2110D"/>
    <w:rsid w:val="00D23F0B"/>
    <w:rsid w:val="00D2464A"/>
    <w:rsid w:val="00D259CA"/>
    <w:rsid w:val="00D310C2"/>
    <w:rsid w:val="00D377F2"/>
    <w:rsid w:val="00D412E7"/>
    <w:rsid w:val="00D41DBB"/>
    <w:rsid w:val="00D45606"/>
    <w:rsid w:val="00D56A47"/>
    <w:rsid w:val="00D62E26"/>
    <w:rsid w:val="00D637D9"/>
    <w:rsid w:val="00D667C1"/>
    <w:rsid w:val="00D70E52"/>
    <w:rsid w:val="00D71CD0"/>
    <w:rsid w:val="00D729BD"/>
    <w:rsid w:val="00D745B7"/>
    <w:rsid w:val="00D75B01"/>
    <w:rsid w:val="00D76CD0"/>
    <w:rsid w:val="00D7788B"/>
    <w:rsid w:val="00D8195E"/>
    <w:rsid w:val="00D8377D"/>
    <w:rsid w:val="00D83A98"/>
    <w:rsid w:val="00D83E70"/>
    <w:rsid w:val="00D91013"/>
    <w:rsid w:val="00D9210D"/>
    <w:rsid w:val="00D94B9A"/>
    <w:rsid w:val="00D97DB5"/>
    <w:rsid w:val="00DA44D4"/>
    <w:rsid w:val="00DA4B5A"/>
    <w:rsid w:val="00DA591C"/>
    <w:rsid w:val="00DA5A2C"/>
    <w:rsid w:val="00DA5D0B"/>
    <w:rsid w:val="00DA697C"/>
    <w:rsid w:val="00DA6CB9"/>
    <w:rsid w:val="00DA79C6"/>
    <w:rsid w:val="00DB23DC"/>
    <w:rsid w:val="00DB6B16"/>
    <w:rsid w:val="00DB777B"/>
    <w:rsid w:val="00DC0396"/>
    <w:rsid w:val="00DC2E6B"/>
    <w:rsid w:val="00DC4A63"/>
    <w:rsid w:val="00DD15FC"/>
    <w:rsid w:val="00DD27C7"/>
    <w:rsid w:val="00DD5315"/>
    <w:rsid w:val="00DE26C1"/>
    <w:rsid w:val="00DE3FDC"/>
    <w:rsid w:val="00DE5E1B"/>
    <w:rsid w:val="00DE616D"/>
    <w:rsid w:val="00DE638D"/>
    <w:rsid w:val="00DF0309"/>
    <w:rsid w:val="00DF20E1"/>
    <w:rsid w:val="00DF61CA"/>
    <w:rsid w:val="00E05A68"/>
    <w:rsid w:val="00E11AF7"/>
    <w:rsid w:val="00E13977"/>
    <w:rsid w:val="00E15AD3"/>
    <w:rsid w:val="00E16716"/>
    <w:rsid w:val="00E175BC"/>
    <w:rsid w:val="00E17C18"/>
    <w:rsid w:val="00E20DD2"/>
    <w:rsid w:val="00E23A91"/>
    <w:rsid w:val="00E27619"/>
    <w:rsid w:val="00E323FF"/>
    <w:rsid w:val="00E3240F"/>
    <w:rsid w:val="00E3289F"/>
    <w:rsid w:val="00E338A8"/>
    <w:rsid w:val="00E362D4"/>
    <w:rsid w:val="00E36CA3"/>
    <w:rsid w:val="00E46C46"/>
    <w:rsid w:val="00E47C68"/>
    <w:rsid w:val="00E53706"/>
    <w:rsid w:val="00E53FFA"/>
    <w:rsid w:val="00E63651"/>
    <w:rsid w:val="00E63BC7"/>
    <w:rsid w:val="00E64A8B"/>
    <w:rsid w:val="00E7750D"/>
    <w:rsid w:val="00E8021B"/>
    <w:rsid w:val="00E8167D"/>
    <w:rsid w:val="00E82407"/>
    <w:rsid w:val="00E82E79"/>
    <w:rsid w:val="00E83ABD"/>
    <w:rsid w:val="00E83DF6"/>
    <w:rsid w:val="00E85F73"/>
    <w:rsid w:val="00E8618B"/>
    <w:rsid w:val="00E865D5"/>
    <w:rsid w:val="00E917E7"/>
    <w:rsid w:val="00E91AA0"/>
    <w:rsid w:val="00E925DC"/>
    <w:rsid w:val="00E950A6"/>
    <w:rsid w:val="00E951EB"/>
    <w:rsid w:val="00E951F6"/>
    <w:rsid w:val="00EA5360"/>
    <w:rsid w:val="00EB5AC1"/>
    <w:rsid w:val="00EB60AF"/>
    <w:rsid w:val="00EC0EA7"/>
    <w:rsid w:val="00EC16DE"/>
    <w:rsid w:val="00EC55AE"/>
    <w:rsid w:val="00ED0798"/>
    <w:rsid w:val="00ED78BA"/>
    <w:rsid w:val="00EE0701"/>
    <w:rsid w:val="00EE21F0"/>
    <w:rsid w:val="00EE5D5F"/>
    <w:rsid w:val="00EF1004"/>
    <w:rsid w:val="00EF14D4"/>
    <w:rsid w:val="00EF419B"/>
    <w:rsid w:val="00EF737E"/>
    <w:rsid w:val="00EF7E6A"/>
    <w:rsid w:val="00F06E43"/>
    <w:rsid w:val="00F075E7"/>
    <w:rsid w:val="00F1285F"/>
    <w:rsid w:val="00F12D91"/>
    <w:rsid w:val="00F159A5"/>
    <w:rsid w:val="00F21F82"/>
    <w:rsid w:val="00F2427A"/>
    <w:rsid w:val="00F25971"/>
    <w:rsid w:val="00F26276"/>
    <w:rsid w:val="00F302CE"/>
    <w:rsid w:val="00F33D73"/>
    <w:rsid w:val="00F3407C"/>
    <w:rsid w:val="00F34638"/>
    <w:rsid w:val="00F4613B"/>
    <w:rsid w:val="00F5314D"/>
    <w:rsid w:val="00F53D6E"/>
    <w:rsid w:val="00F556B2"/>
    <w:rsid w:val="00F56626"/>
    <w:rsid w:val="00F57004"/>
    <w:rsid w:val="00F60A38"/>
    <w:rsid w:val="00F63136"/>
    <w:rsid w:val="00F63BC0"/>
    <w:rsid w:val="00F6405D"/>
    <w:rsid w:val="00F642B4"/>
    <w:rsid w:val="00F74300"/>
    <w:rsid w:val="00F76414"/>
    <w:rsid w:val="00F76CA8"/>
    <w:rsid w:val="00F7790A"/>
    <w:rsid w:val="00F82E3B"/>
    <w:rsid w:val="00F84D46"/>
    <w:rsid w:val="00F85803"/>
    <w:rsid w:val="00F85ABC"/>
    <w:rsid w:val="00F87D8D"/>
    <w:rsid w:val="00F90D4B"/>
    <w:rsid w:val="00FA03EC"/>
    <w:rsid w:val="00FA1040"/>
    <w:rsid w:val="00FA1F95"/>
    <w:rsid w:val="00FA1FE5"/>
    <w:rsid w:val="00FA3A9F"/>
    <w:rsid w:val="00FA4F7E"/>
    <w:rsid w:val="00FB24B5"/>
    <w:rsid w:val="00FB46DD"/>
    <w:rsid w:val="00FB534B"/>
    <w:rsid w:val="00FC23FC"/>
    <w:rsid w:val="00FC3068"/>
    <w:rsid w:val="00FC359A"/>
    <w:rsid w:val="00FC4A9A"/>
    <w:rsid w:val="00FC5DAA"/>
    <w:rsid w:val="00FD1072"/>
    <w:rsid w:val="00FD14FC"/>
    <w:rsid w:val="00FD4159"/>
    <w:rsid w:val="00FE151A"/>
    <w:rsid w:val="00FE1803"/>
    <w:rsid w:val="00FE4FC6"/>
    <w:rsid w:val="00FF6AA3"/>
    <w:rsid w:val="00FF78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F0FCE495-96AA-4E6E-B420-FF9E7987D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0"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387E"/>
    <w:pPr>
      <w:widowControl w:val="0"/>
      <w:autoSpaceDE w:val="0"/>
      <w:autoSpaceDN w:val="0"/>
      <w:adjustRightInd w:val="0"/>
    </w:pPr>
    <w:rPr>
      <w:rFonts w:ascii="Times New Roman" w:eastAsia="Times New Roman" w:hAnsi="Times New Roman"/>
    </w:rPr>
  </w:style>
  <w:style w:type="paragraph" w:styleId="1">
    <w:name w:val="heading 1"/>
    <w:basedOn w:val="a"/>
    <w:next w:val="a"/>
    <w:link w:val="10"/>
    <w:qFormat/>
    <w:rsid w:val="000A2C2A"/>
    <w:pPr>
      <w:keepNext/>
      <w:tabs>
        <w:tab w:val="num" w:pos="0"/>
      </w:tabs>
      <w:suppressAutoHyphens/>
      <w:autoSpaceDE/>
      <w:autoSpaceDN/>
      <w:adjustRightInd/>
      <w:jc w:val="center"/>
      <w:outlineLvl w:val="0"/>
    </w:pPr>
    <w:rPr>
      <w:rFonts w:ascii="Tunga" w:eastAsia="Lucida Sans Unicode" w:hAnsi="Tunga" w:cs="Tahoma"/>
      <w:b/>
      <w:color w:val="000000"/>
      <w:sz w:val="36"/>
      <w:szCs w:val="36"/>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rsid w:val="006F0F08"/>
    <w:pPr>
      <w:widowControl w:val="0"/>
      <w:snapToGrid w:val="0"/>
      <w:spacing w:before="160" w:line="278" w:lineRule="auto"/>
      <w:ind w:left="400" w:right="200"/>
      <w:jc w:val="center"/>
    </w:pPr>
    <w:rPr>
      <w:rFonts w:ascii="Arial" w:eastAsia="Times New Roman" w:hAnsi="Arial"/>
      <w:b/>
      <w:i/>
    </w:rPr>
  </w:style>
  <w:style w:type="paragraph" w:customStyle="1" w:styleId="11">
    <w:name w:val="заголовок 1"/>
    <w:basedOn w:val="a"/>
    <w:next w:val="a"/>
    <w:rsid w:val="006F0F08"/>
    <w:pPr>
      <w:keepNext/>
      <w:widowControl/>
      <w:adjustRightInd/>
      <w:spacing w:line="240" w:lineRule="atLeast"/>
      <w:jc w:val="center"/>
    </w:pPr>
    <w:rPr>
      <w:spacing w:val="20"/>
      <w:sz w:val="36"/>
      <w:szCs w:val="36"/>
    </w:rPr>
  </w:style>
  <w:style w:type="paragraph" w:customStyle="1" w:styleId="a3">
    <w:name w:val="Центр"/>
    <w:basedOn w:val="a"/>
    <w:rsid w:val="006F0F08"/>
    <w:pPr>
      <w:widowControl/>
      <w:adjustRightInd/>
      <w:spacing w:line="320" w:lineRule="exact"/>
      <w:jc w:val="center"/>
    </w:pPr>
    <w:rPr>
      <w:sz w:val="28"/>
      <w:szCs w:val="28"/>
    </w:rPr>
  </w:style>
  <w:style w:type="paragraph" w:styleId="a4">
    <w:name w:val="Block Text"/>
    <w:basedOn w:val="a"/>
    <w:uiPriority w:val="99"/>
    <w:rsid w:val="006F0F08"/>
    <w:pPr>
      <w:autoSpaceDE/>
      <w:autoSpaceDN/>
      <w:adjustRightInd/>
      <w:snapToGrid w:val="0"/>
      <w:ind w:left="280" w:right="200"/>
      <w:jc w:val="center"/>
    </w:pPr>
    <w:rPr>
      <w:sz w:val="28"/>
    </w:rPr>
  </w:style>
  <w:style w:type="paragraph" w:styleId="a5">
    <w:name w:val="header"/>
    <w:basedOn w:val="a"/>
    <w:link w:val="a6"/>
    <w:uiPriority w:val="99"/>
    <w:unhideWhenUsed/>
    <w:rsid w:val="006F0F08"/>
    <w:pPr>
      <w:tabs>
        <w:tab w:val="center" w:pos="4677"/>
        <w:tab w:val="right" w:pos="9355"/>
      </w:tabs>
    </w:pPr>
  </w:style>
  <w:style w:type="character" w:customStyle="1" w:styleId="a6">
    <w:name w:val="Верхний колонтитул Знак"/>
    <w:link w:val="a5"/>
    <w:uiPriority w:val="99"/>
    <w:rsid w:val="006F0F08"/>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6F0F08"/>
    <w:pPr>
      <w:tabs>
        <w:tab w:val="center" w:pos="4677"/>
        <w:tab w:val="right" w:pos="9355"/>
      </w:tabs>
    </w:pPr>
  </w:style>
  <w:style w:type="character" w:customStyle="1" w:styleId="a8">
    <w:name w:val="Нижний колонтитул Знак"/>
    <w:link w:val="a7"/>
    <w:uiPriority w:val="99"/>
    <w:rsid w:val="006F0F08"/>
    <w:rPr>
      <w:rFonts w:ascii="Times New Roman" w:eastAsia="Times New Roman" w:hAnsi="Times New Roman" w:cs="Times New Roman"/>
      <w:sz w:val="20"/>
      <w:szCs w:val="20"/>
      <w:lang w:eastAsia="ru-RU"/>
    </w:rPr>
  </w:style>
  <w:style w:type="paragraph" w:styleId="a9">
    <w:name w:val="Balloon Text"/>
    <w:basedOn w:val="a"/>
    <w:link w:val="aa"/>
    <w:unhideWhenUsed/>
    <w:rsid w:val="006F0F08"/>
    <w:rPr>
      <w:rFonts w:ascii="Tahoma" w:hAnsi="Tahoma"/>
      <w:sz w:val="16"/>
      <w:szCs w:val="16"/>
    </w:rPr>
  </w:style>
  <w:style w:type="character" w:customStyle="1" w:styleId="aa">
    <w:name w:val="Текст выноски Знак"/>
    <w:link w:val="a9"/>
    <w:rsid w:val="006F0F08"/>
    <w:rPr>
      <w:rFonts w:ascii="Tahoma" w:eastAsia="Times New Roman" w:hAnsi="Tahoma" w:cs="Tahoma"/>
      <w:sz w:val="16"/>
      <w:szCs w:val="16"/>
      <w:lang w:eastAsia="ru-RU"/>
    </w:rPr>
  </w:style>
  <w:style w:type="paragraph" w:styleId="ab">
    <w:name w:val="List Paragraph"/>
    <w:basedOn w:val="a"/>
    <w:qFormat/>
    <w:rsid w:val="0093223A"/>
    <w:pPr>
      <w:ind w:left="720"/>
      <w:contextualSpacing/>
    </w:pPr>
  </w:style>
  <w:style w:type="paragraph" w:customStyle="1" w:styleId="ConsPlusNormal">
    <w:name w:val="ConsPlusNormal"/>
    <w:rsid w:val="00C245A5"/>
    <w:pPr>
      <w:autoSpaceDE w:val="0"/>
      <w:autoSpaceDN w:val="0"/>
      <w:adjustRightInd w:val="0"/>
    </w:pPr>
    <w:rPr>
      <w:rFonts w:ascii="Arial" w:hAnsi="Arial" w:cs="Arial"/>
      <w:lang w:eastAsia="en-US"/>
    </w:rPr>
  </w:style>
  <w:style w:type="character" w:styleId="ac">
    <w:name w:val="page number"/>
    <w:uiPriority w:val="99"/>
    <w:rsid w:val="00AD1268"/>
    <w:rPr>
      <w:rFonts w:cs="Times New Roman"/>
    </w:rPr>
  </w:style>
  <w:style w:type="paragraph" w:styleId="ad">
    <w:name w:val="footnote text"/>
    <w:basedOn w:val="a"/>
    <w:link w:val="ae"/>
    <w:rsid w:val="00AD1268"/>
    <w:pPr>
      <w:widowControl/>
      <w:autoSpaceDE/>
      <w:autoSpaceDN/>
      <w:adjustRightInd/>
    </w:pPr>
  </w:style>
  <w:style w:type="character" w:customStyle="1" w:styleId="ae">
    <w:name w:val="Текст сноски Знак"/>
    <w:link w:val="ad"/>
    <w:rsid w:val="00AD1268"/>
    <w:rPr>
      <w:rFonts w:ascii="Times New Roman" w:eastAsia="Times New Roman" w:hAnsi="Times New Roman" w:cs="Times New Roman"/>
      <w:sz w:val="20"/>
      <w:szCs w:val="20"/>
    </w:rPr>
  </w:style>
  <w:style w:type="character" w:styleId="af">
    <w:name w:val="footnote reference"/>
    <w:rsid w:val="00AD1268"/>
    <w:rPr>
      <w:rFonts w:cs="Times New Roman"/>
      <w:vertAlign w:val="superscript"/>
    </w:rPr>
  </w:style>
  <w:style w:type="paragraph" w:customStyle="1" w:styleId="ConsPlusNonformat">
    <w:name w:val="ConsPlusNonformat"/>
    <w:rsid w:val="00AD5A23"/>
    <w:pPr>
      <w:widowControl w:val="0"/>
      <w:autoSpaceDE w:val="0"/>
      <w:autoSpaceDN w:val="0"/>
      <w:adjustRightInd w:val="0"/>
    </w:pPr>
    <w:rPr>
      <w:rFonts w:ascii="Courier New" w:eastAsia="Times New Roman" w:hAnsi="Courier New" w:cs="Courier New"/>
    </w:rPr>
  </w:style>
  <w:style w:type="character" w:styleId="af0">
    <w:name w:val="annotation reference"/>
    <w:uiPriority w:val="99"/>
    <w:semiHidden/>
    <w:unhideWhenUsed/>
    <w:rsid w:val="000806A8"/>
    <w:rPr>
      <w:sz w:val="18"/>
      <w:szCs w:val="18"/>
    </w:rPr>
  </w:style>
  <w:style w:type="paragraph" w:styleId="af1">
    <w:name w:val="annotation text"/>
    <w:basedOn w:val="a"/>
    <w:link w:val="af2"/>
    <w:uiPriority w:val="99"/>
    <w:semiHidden/>
    <w:unhideWhenUsed/>
    <w:rsid w:val="000806A8"/>
    <w:rPr>
      <w:sz w:val="24"/>
      <w:szCs w:val="24"/>
    </w:rPr>
  </w:style>
  <w:style w:type="character" w:customStyle="1" w:styleId="af2">
    <w:name w:val="Текст примечания Знак"/>
    <w:link w:val="af1"/>
    <w:uiPriority w:val="99"/>
    <w:semiHidden/>
    <w:rsid w:val="000806A8"/>
    <w:rPr>
      <w:rFonts w:ascii="Times New Roman" w:eastAsia="Times New Roman" w:hAnsi="Times New Roman" w:cs="Times New Roman"/>
      <w:sz w:val="24"/>
      <w:szCs w:val="24"/>
      <w:lang w:eastAsia="ru-RU"/>
    </w:rPr>
  </w:style>
  <w:style w:type="paragraph" w:styleId="af3">
    <w:name w:val="annotation subject"/>
    <w:basedOn w:val="af1"/>
    <w:next w:val="af1"/>
    <w:link w:val="af4"/>
    <w:uiPriority w:val="99"/>
    <w:semiHidden/>
    <w:unhideWhenUsed/>
    <w:rsid w:val="000806A8"/>
    <w:rPr>
      <w:b/>
      <w:bCs/>
      <w:sz w:val="20"/>
      <w:szCs w:val="20"/>
    </w:rPr>
  </w:style>
  <w:style w:type="character" w:customStyle="1" w:styleId="af4">
    <w:name w:val="Тема примечания Знак"/>
    <w:link w:val="af3"/>
    <w:uiPriority w:val="99"/>
    <w:semiHidden/>
    <w:rsid w:val="000806A8"/>
    <w:rPr>
      <w:rFonts w:ascii="Times New Roman" w:eastAsia="Times New Roman" w:hAnsi="Times New Roman" w:cs="Times New Roman"/>
      <w:b/>
      <w:bCs/>
      <w:sz w:val="20"/>
      <w:szCs w:val="20"/>
      <w:lang w:eastAsia="ru-RU"/>
    </w:rPr>
  </w:style>
  <w:style w:type="paragraph" w:customStyle="1" w:styleId="12">
    <w:name w:val="Обычный1"/>
    <w:rsid w:val="00493F52"/>
    <w:pPr>
      <w:widowControl w:val="0"/>
      <w:spacing w:line="276" w:lineRule="auto"/>
      <w:contextualSpacing/>
    </w:pPr>
    <w:rPr>
      <w:rFonts w:ascii="Arial" w:eastAsia="Times New Roman" w:hAnsi="Arial" w:cs="Arial"/>
      <w:color w:val="000000"/>
      <w:sz w:val="22"/>
    </w:rPr>
  </w:style>
  <w:style w:type="character" w:customStyle="1" w:styleId="blk">
    <w:name w:val="blk"/>
    <w:basedOn w:val="a0"/>
    <w:rsid w:val="00BC467A"/>
  </w:style>
  <w:style w:type="character" w:styleId="af5">
    <w:name w:val="endnote reference"/>
    <w:uiPriority w:val="99"/>
    <w:semiHidden/>
    <w:unhideWhenUsed/>
    <w:rsid w:val="00BC2D27"/>
    <w:rPr>
      <w:vertAlign w:val="superscript"/>
    </w:rPr>
  </w:style>
  <w:style w:type="paragraph" w:styleId="af6">
    <w:name w:val="endnote text"/>
    <w:basedOn w:val="a"/>
    <w:link w:val="af7"/>
    <w:uiPriority w:val="99"/>
    <w:semiHidden/>
    <w:unhideWhenUsed/>
    <w:rsid w:val="009C6EAF"/>
  </w:style>
  <w:style w:type="character" w:customStyle="1" w:styleId="af7">
    <w:name w:val="Текст концевой сноски Знак"/>
    <w:link w:val="af6"/>
    <w:uiPriority w:val="99"/>
    <w:semiHidden/>
    <w:rsid w:val="009C6EAF"/>
    <w:rPr>
      <w:rFonts w:ascii="Times New Roman" w:eastAsia="Times New Roman" w:hAnsi="Times New Roman"/>
    </w:rPr>
  </w:style>
  <w:style w:type="paragraph" w:styleId="af8">
    <w:name w:val="No Spacing"/>
    <w:uiPriority w:val="1"/>
    <w:qFormat/>
    <w:rsid w:val="00CE6C11"/>
    <w:rPr>
      <w:sz w:val="22"/>
      <w:szCs w:val="22"/>
      <w:lang w:eastAsia="en-US"/>
    </w:rPr>
  </w:style>
  <w:style w:type="character" w:styleId="af9">
    <w:name w:val="Hyperlink"/>
    <w:unhideWhenUsed/>
    <w:rsid w:val="00F2427A"/>
    <w:rPr>
      <w:color w:val="0000FF"/>
      <w:u w:val="single"/>
    </w:rPr>
  </w:style>
  <w:style w:type="paragraph" w:customStyle="1" w:styleId="-11">
    <w:name w:val="Цветной список - Акцент 11"/>
    <w:basedOn w:val="a"/>
    <w:uiPriority w:val="72"/>
    <w:rsid w:val="00DA6CB9"/>
    <w:pPr>
      <w:widowControl/>
      <w:autoSpaceDE/>
      <w:autoSpaceDN/>
      <w:adjustRightInd/>
      <w:ind w:left="720"/>
      <w:contextualSpacing/>
    </w:pPr>
    <w:rPr>
      <w:rFonts w:ascii="Calibri" w:hAnsi="Calibri"/>
    </w:rPr>
  </w:style>
  <w:style w:type="paragraph" w:customStyle="1" w:styleId="ConsPlusTitlePage">
    <w:name w:val="ConsPlusTitlePage"/>
    <w:rsid w:val="00113560"/>
    <w:pPr>
      <w:widowControl w:val="0"/>
      <w:autoSpaceDE w:val="0"/>
      <w:autoSpaceDN w:val="0"/>
    </w:pPr>
    <w:rPr>
      <w:rFonts w:ascii="Tahoma" w:eastAsia="Times New Roman" w:hAnsi="Tahoma" w:cs="Tahoma"/>
    </w:rPr>
  </w:style>
  <w:style w:type="paragraph" w:customStyle="1" w:styleId="ConsPlusTitle">
    <w:name w:val="ConsPlusTitle"/>
    <w:rsid w:val="00113560"/>
    <w:pPr>
      <w:widowControl w:val="0"/>
      <w:autoSpaceDE w:val="0"/>
      <w:autoSpaceDN w:val="0"/>
    </w:pPr>
    <w:rPr>
      <w:rFonts w:ascii="Times New Roman" w:eastAsia="Times New Roman" w:hAnsi="Times New Roman"/>
      <w:b/>
      <w:sz w:val="22"/>
    </w:rPr>
  </w:style>
  <w:style w:type="paragraph" w:styleId="afa">
    <w:name w:val="Plain Text"/>
    <w:basedOn w:val="a"/>
    <w:link w:val="afb"/>
    <w:uiPriority w:val="99"/>
    <w:unhideWhenUsed/>
    <w:rsid w:val="00A85387"/>
    <w:pPr>
      <w:widowControl/>
      <w:autoSpaceDE/>
      <w:autoSpaceDN/>
      <w:adjustRightInd/>
    </w:pPr>
    <w:rPr>
      <w:rFonts w:eastAsia="Calibri"/>
      <w:sz w:val="24"/>
      <w:szCs w:val="21"/>
      <w:lang w:eastAsia="en-US"/>
    </w:rPr>
  </w:style>
  <w:style w:type="character" w:customStyle="1" w:styleId="afb">
    <w:name w:val="Текст Знак"/>
    <w:basedOn w:val="a0"/>
    <w:link w:val="afa"/>
    <w:uiPriority w:val="99"/>
    <w:rsid w:val="00A85387"/>
    <w:rPr>
      <w:rFonts w:ascii="Times New Roman" w:hAnsi="Times New Roman"/>
      <w:sz w:val="24"/>
      <w:szCs w:val="21"/>
      <w:lang w:eastAsia="en-US"/>
    </w:rPr>
  </w:style>
  <w:style w:type="paragraph" w:styleId="afc">
    <w:name w:val="Body Text"/>
    <w:basedOn w:val="a"/>
    <w:link w:val="afd"/>
    <w:rsid w:val="00122412"/>
    <w:pPr>
      <w:suppressAutoHyphens/>
      <w:autoSpaceDE/>
      <w:autoSpaceDN/>
      <w:adjustRightInd/>
      <w:spacing w:after="120"/>
    </w:pPr>
    <w:rPr>
      <w:rFonts w:eastAsia="Lucida Sans Unicode" w:cs="Tahoma"/>
      <w:color w:val="000000"/>
      <w:sz w:val="24"/>
      <w:szCs w:val="24"/>
      <w:lang w:val="en-US" w:eastAsia="en-US" w:bidi="en-US"/>
    </w:rPr>
  </w:style>
  <w:style w:type="character" w:customStyle="1" w:styleId="afd">
    <w:name w:val="Основной текст Знак"/>
    <w:basedOn w:val="a0"/>
    <w:link w:val="afc"/>
    <w:rsid w:val="00122412"/>
    <w:rPr>
      <w:rFonts w:ascii="Times New Roman" w:eastAsia="Lucida Sans Unicode" w:hAnsi="Times New Roman" w:cs="Tahoma"/>
      <w:color w:val="000000"/>
      <w:sz w:val="24"/>
      <w:szCs w:val="24"/>
      <w:lang w:val="en-US" w:eastAsia="en-US" w:bidi="en-US"/>
    </w:rPr>
  </w:style>
  <w:style w:type="paragraph" w:styleId="afe">
    <w:name w:val="Body Text Indent"/>
    <w:basedOn w:val="a"/>
    <w:link w:val="aff"/>
    <w:rsid w:val="00122412"/>
    <w:pPr>
      <w:suppressAutoHyphens/>
      <w:autoSpaceDE/>
      <w:autoSpaceDN/>
      <w:adjustRightInd/>
      <w:ind w:firstLine="709"/>
      <w:jc w:val="both"/>
    </w:pPr>
    <w:rPr>
      <w:rFonts w:eastAsia="Lucida Sans Unicode" w:cs="Tahoma"/>
      <w:color w:val="000000"/>
      <w:sz w:val="28"/>
      <w:szCs w:val="28"/>
      <w:lang w:val="en-US" w:eastAsia="en-US" w:bidi="en-US"/>
    </w:rPr>
  </w:style>
  <w:style w:type="character" w:customStyle="1" w:styleId="aff">
    <w:name w:val="Основной текст с отступом Знак"/>
    <w:basedOn w:val="a0"/>
    <w:link w:val="afe"/>
    <w:rsid w:val="00122412"/>
    <w:rPr>
      <w:rFonts w:ascii="Times New Roman" w:eastAsia="Lucida Sans Unicode" w:hAnsi="Times New Roman" w:cs="Tahoma"/>
      <w:color w:val="000000"/>
      <w:sz w:val="28"/>
      <w:szCs w:val="28"/>
      <w:lang w:val="en-US" w:eastAsia="en-US" w:bidi="en-US"/>
    </w:rPr>
  </w:style>
  <w:style w:type="paragraph" w:styleId="3">
    <w:name w:val="Body Text Indent 3"/>
    <w:basedOn w:val="a"/>
    <w:link w:val="31"/>
    <w:uiPriority w:val="99"/>
    <w:unhideWhenUsed/>
    <w:rsid w:val="00122412"/>
    <w:pPr>
      <w:suppressAutoHyphens/>
      <w:autoSpaceDE/>
      <w:autoSpaceDN/>
      <w:adjustRightInd/>
      <w:spacing w:after="120"/>
      <w:ind w:left="283"/>
    </w:pPr>
    <w:rPr>
      <w:rFonts w:eastAsia="Lucida Sans Unicode" w:cs="Tahoma"/>
      <w:color w:val="000000"/>
      <w:sz w:val="16"/>
      <w:szCs w:val="16"/>
      <w:lang w:val="en-US" w:eastAsia="en-US" w:bidi="en-US"/>
    </w:rPr>
  </w:style>
  <w:style w:type="character" w:customStyle="1" w:styleId="30">
    <w:name w:val="Основной текст с отступом 3 Знак"/>
    <w:basedOn w:val="a0"/>
    <w:rsid w:val="00122412"/>
    <w:rPr>
      <w:rFonts w:ascii="Times New Roman" w:eastAsia="Times New Roman" w:hAnsi="Times New Roman"/>
      <w:sz w:val="16"/>
      <w:szCs w:val="16"/>
    </w:rPr>
  </w:style>
  <w:style w:type="character" w:customStyle="1" w:styleId="31">
    <w:name w:val="Основной текст с отступом 3 Знак1"/>
    <w:link w:val="3"/>
    <w:uiPriority w:val="99"/>
    <w:rsid w:val="00122412"/>
    <w:rPr>
      <w:rFonts w:ascii="Times New Roman" w:eastAsia="Lucida Sans Unicode" w:hAnsi="Times New Roman" w:cs="Tahoma"/>
      <w:color w:val="000000"/>
      <w:sz w:val="16"/>
      <w:szCs w:val="16"/>
      <w:lang w:val="en-US" w:eastAsia="en-US" w:bidi="en-US"/>
    </w:rPr>
  </w:style>
  <w:style w:type="character" w:customStyle="1" w:styleId="10">
    <w:name w:val="Заголовок 1 Знак"/>
    <w:basedOn w:val="a0"/>
    <w:link w:val="1"/>
    <w:rsid w:val="000A2C2A"/>
    <w:rPr>
      <w:rFonts w:ascii="Tunga" w:eastAsia="Lucida Sans Unicode" w:hAnsi="Tunga" w:cs="Tahoma"/>
      <w:b/>
      <w:color w:val="000000"/>
      <w:sz w:val="36"/>
      <w:szCs w:val="36"/>
      <w:lang w:val="en-US" w:eastAsia="en-US" w:bidi="en-US"/>
    </w:rPr>
  </w:style>
  <w:style w:type="character" w:customStyle="1" w:styleId="WW8Num2z0">
    <w:name w:val="WW8Num2z0"/>
    <w:rsid w:val="000A2C2A"/>
    <w:rPr>
      <w:rFonts w:ascii="Wingdings" w:hAnsi="Wingdings" w:cs="StarSymbol"/>
      <w:sz w:val="18"/>
      <w:szCs w:val="18"/>
    </w:rPr>
  </w:style>
  <w:style w:type="character" w:customStyle="1" w:styleId="WW8Num2z1">
    <w:name w:val="WW8Num2z1"/>
    <w:rsid w:val="000A2C2A"/>
    <w:rPr>
      <w:rFonts w:ascii="Wingdings 2" w:hAnsi="Wingdings 2" w:cs="StarSymbol"/>
      <w:sz w:val="18"/>
      <w:szCs w:val="18"/>
    </w:rPr>
  </w:style>
  <w:style w:type="character" w:customStyle="1" w:styleId="WW8Num2z2">
    <w:name w:val="WW8Num2z2"/>
    <w:rsid w:val="000A2C2A"/>
    <w:rPr>
      <w:rFonts w:ascii="StarSymbol" w:hAnsi="StarSymbol" w:cs="StarSymbol"/>
      <w:sz w:val="18"/>
      <w:szCs w:val="18"/>
    </w:rPr>
  </w:style>
  <w:style w:type="character" w:customStyle="1" w:styleId="WW8Num3z0">
    <w:name w:val="WW8Num3z0"/>
    <w:rsid w:val="000A2C2A"/>
    <w:rPr>
      <w:rFonts w:ascii="Symbol" w:hAnsi="Symbol"/>
    </w:rPr>
  </w:style>
  <w:style w:type="character" w:customStyle="1" w:styleId="WW8Num3z1">
    <w:name w:val="WW8Num3z1"/>
    <w:rsid w:val="000A2C2A"/>
    <w:rPr>
      <w:rFonts w:ascii="Wingdings 2" w:hAnsi="Wingdings 2" w:cs="StarSymbol"/>
      <w:sz w:val="18"/>
      <w:szCs w:val="18"/>
    </w:rPr>
  </w:style>
  <w:style w:type="character" w:customStyle="1" w:styleId="WW8Num3z2">
    <w:name w:val="WW8Num3z2"/>
    <w:rsid w:val="000A2C2A"/>
    <w:rPr>
      <w:rFonts w:ascii="StarSymbol" w:hAnsi="StarSymbol" w:cs="StarSymbol"/>
      <w:sz w:val="18"/>
      <w:szCs w:val="18"/>
    </w:rPr>
  </w:style>
  <w:style w:type="character" w:customStyle="1" w:styleId="WW8Num4z0">
    <w:name w:val="WW8Num4z0"/>
    <w:rsid w:val="000A2C2A"/>
    <w:rPr>
      <w:rFonts w:ascii="Wingdings" w:hAnsi="Wingdings" w:cs="StarSymbol"/>
      <w:sz w:val="18"/>
      <w:szCs w:val="18"/>
    </w:rPr>
  </w:style>
  <w:style w:type="character" w:customStyle="1" w:styleId="WW8Num4z1">
    <w:name w:val="WW8Num4z1"/>
    <w:rsid w:val="000A2C2A"/>
    <w:rPr>
      <w:rFonts w:ascii="Wingdings 2" w:hAnsi="Wingdings 2" w:cs="StarSymbol"/>
      <w:sz w:val="18"/>
      <w:szCs w:val="18"/>
    </w:rPr>
  </w:style>
  <w:style w:type="character" w:customStyle="1" w:styleId="WW8Num4z2">
    <w:name w:val="WW8Num4z2"/>
    <w:rsid w:val="000A2C2A"/>
    <w:rPr>
      <w:rFonts w:ascii="StarSymbol" w:hAnsi="StarSymbol" w:cs="StarSymbol"/>
      <w:sz w:val="18"/>
      <w:szCs w:val="18"/>
    </w:rPr>
  </w:style>
  <w:style w:type="character" w:customStyle="1" w:styleId="WW8Num5z0">
    <w:name w:val="WW8Num5z0"/>
    <w:rsid w:val="000A2C2A"/>
    <w:rPr>
      <w:rFonts w:ascii="Wingdings" w:hAnsi="Wingdings" w:cs="StarSymbol"/>
      <w:sz w:val="18"/>
      <w:szCs w:val="18"/>
    </w:rPr>
  </w:style>
  <w:style w:type="character" w:customStyle="1" w:styleId="WW8Num5z1">
    <w:name w:val="WW8Num5z1"/>
    <w:rsid w:val="000A2C2A"/>
    <w:rPr>
      <w:rFonts w:ascii="Wingdings 2" w:hAnsi="Wingdings 2" w:cs="StarSymbol"/>
      <w:sz w:val="18"/>
      <w:szCs w:val="18"/>
    </w:rPr>
  </w:style>
  <w:style w:type="character" w:customStyle="1" w:styleId="WW8Num5z2">
    <w:name w:val="WW8Num5z2"/>
    <w:rsid w:val="000A2C2A"/>
    <w:rPr>
      <w:rFonts w:ascii="StarSymbol" w:hAnsi="StarSymbol" w:cs="StarSymbol"/>
      <w:sz w:val="18"/>
      <w:szCs w:val="18"/>
    </w:rPr>
  </w:style>
  <w:style w:type="character" w:customStyle="1" w:styleId="WW8Num6z0">
    <w:name w:val="WW8Num6z0"/>
    <w:rsid w:val="000A2C2A"/>
    <w:rPr>
      <w:rFonts w:ascii="Wingdings" w:hAnsi="Wingdings" w:cs="StarSymbol"/>
      <w:sz w:val="18"/>
      <w:szCs w:val="18"/>
    </w:rPr>
  </w:style>
  <w:style w:type="character" w:customStyle="1" w:styleId="WW8Num6z1">
    <w:name w:val="WW8Num6z1"/>
    <w:rsid w:val="000A2C2A"/>
    <w:rPr>
      <w:rFonts w:ascii="Wingdings 2" w:hAnsi="Wingdings 2" w:cs="StarSymbol"/>
      <w:sz w:val="18"/>
      <w:szCs w:val="18"/>
    </w:rPr>
  </w:style>
  <w:style w:type="character" w:customStyle="1" w:styleId="WW8Num6z2">
    <w:name w:val="WW8Num6z2"/>
    <w:rsid w:val="000A2C2A"/>
    <w:rPr>
      <w:rFonts w:ascii="StarSymbol" w:hAnsi="StarSymbol" w:cs="StarSymbol"/>
      <w:sz w:val="18"/>
      <w:szCs w:val="18"/>
    </w:rPr>
  </w:style>
  <w:style w:type="character" w:customStyle="1" w:styleId="WW8Num7z0">
    <w:name w:val="WW8Num7z0"/>
    <w:rsid w:val="000A2C2A"/>
    <w:rPr>
      <w:rFonts w:ascii="Wingdings" w:hAnsi="Wingdings" w:cs="StarSymbol"/>
      <w:sz w:val="18"/>
      <w:szCs w:val="18"/>
    </w:rPr>
  </w:style>
  <w:style w:type="character" w:customStyle="1" w:styleId="WW8Num7z1">
    <w:name w:val="WW8Num7z1"/>
    <w:rsid w:val="000A2C2A"/>
    <w:rPr>
      <w:rFonts w:ascii="Wingdings 2" w:hAnsi="Wingdings 2" w:cs="StarSymbol"/>
      <w:sz w:val="18"/>
      <w:szCs w:val="18"/>
    </w:rPr>
  </w:style>
  <w:style w:type="character" w:customStyle="1" w:styleId="WW8Num7z2">
    <w:name w:val="WW8Num7z2"/>
    <w:rsid w:val="000A2C2A"/>
    <w:rPr>
      <w:rFonts w:ascii="StarSymbol" w:hAnsi="StarSymbol" w:cs="StarSymbol"/>
      <w:sz w:val="18"/>
      <w:szCs w:val="18"/>
    </w:rPr>
  </w:style>
  <w:style w:type="character" w:customStyle="1" w:styleId="WW8Num8z0">
    <w:name w:val="WW8Num8z0"/>
    <w:rsid w:val="000A2C2A"/>
    <w:rPr>
      <w:rFonts w:ascii="Wingdings" w:hAnsi="Wingdings" w:cs="StarSymbol"/>
      <w:sz w:val="18"/>
      <w:szCs w:val="18"/>
    </w:rPr>
  </w:style>
  <w:style w:type="character" w:customStyle="1" w:styleId="WW8Num8z1">
    <w:name w:val="WW8Num8z1"/>
    <w:rsid w:val="000A2C2A"/>
    <w:rPr>
      <w:rFonts w:ascii="Wingdings 2" w:hAnsi="Wingdings 2" w:cs="StarSymbol"/>
      <w:sz w:val="18"/>
      <w:szCs w:val="18"/>
    </w:rPr>
  </w:style>
  <w:style w:type="character" w:customStyle="1" w:styleId="WW8Num8z2">
    <w:name w:val="WW8Num8z2"/>
    <w:rsid w:val="000A2C2A"/>
    <w:rPr>
      <w:rFonts w:ascii="StarSymbol" w:hAnsi="StarSymbol" w:cs="StarSymbol"/>
      <w:sz w:val="18"/>
      <w:szCs w:val="18"/>
    </w:rPr>
  </w:style>
  <w:style w:type="character" w:customStyle="1" w:styleId="WW8Num9z0">
    <w:name w:val="WW8Num9z0"/>
    <w:rsid w:val="000A2C2A"/>
    <w:rPr>
      <w:rFonts w:ascii="Wingdings" w:hAnsi="Wingdings" w:cs="StarSymbol"/>
      <w:sz w:val="18"/>
      <w:szCs w:val="18"/>
    </w:rPr>
  </w:style>
  <w:style w:type="character" w:customStyle="1" w:styleId="WW8Num9z1">
    <w:name w:val="WW8Num9z1"/>
    <w:rsid w:val="000A2C2A"/>
    <w:rPr>
      <w:rFonts w:ascii="Wingdings 2" w:hAnsi="Wingdings 2" w:cs="StarSymbol"/>
      <w:sz w:val="18"/>
      <w:szCs w:val="18"/>
    </w:rPr>
  </w:style>
  <w:style w:type="character" w:customStyle="1" w:styleId="WW8Num9z2">
    <w:name w:val="WW8Num9z2"/>
    <w:rsid w:val="000A2C2A"/>
    <w:rPr>
      <w:rFonts w:ascii="StarSymbol" w:hAnsi="StarSymbol" w:cs="StarSymbol"/>
      <w:sz w:val="18"/>
      <w:szCs w:val="18"/>
    </w:rPr>
  </w:style>
  <w:style w:type="character" w:customStyle="1" w:styleId="WW8Num10z0">
    <w:name w:val="WW8Num10z0"/>
    <w:rsid w:val="000A2C2A"/>
    <w:rPr>
      <w:rFonts w:ascii="Wingdings" w:hAnsi="Wingdings" w:cs="StarSymbol"/>
      <w:sz w:val="18"/>
      <w:szCs w:val="18"/>
    </w:rPr>
  </w:style>
  <w:style w:type="character" w:customStyle="1" w:styleId="WW8Num10z1">
    <w:name w:val="WW8Num10z1"/>
    <w:rsid w:val="000A2C2A"/>
    <w:rPr>
      <w:rFonts w:ascii="Wingdings 2" w:hAnsi="Wingdings 2" w:cs="StarSymbol"/>
      <w:sz w:val="18"/>
      <w:szCs w:val="18"/>
    </w:rPr>
  </w:style>
  <w:style w:type="character" w:customStyle="1" w:styleId="WW8Num10z2">
    <w:name w:val="WW8Num10z2"/>
    <w:rsid w:val="000A2C2A"/>
    <w:rPr>
      <w:rFonts w:ascii="StarSymbol" w:hAnsi="StarSymbol" w:cs="StarSymbol"/>
      <w:sz w:val="18"/>
      <w:szCs w:val="18"/>
    </w:rPr>
  </w:style>
  <w:style w:type="character" w:customStyle="1" w:styleId="WW8Num11z0">
    <w:name w:val="WW8Num11z0"/>
    <w:rsid w:val="000A2C2A"/>
    <w:rPr>
      <w:rFonts w:ascii="Wingdings" w:hAnsi="Wingdings" w:cs="StarSymbol"/>
      <w:sz w:val="18"/>
      <w:szCs w:val="18"/>
    </w:rPr>
  </w:style>
  <w:style w:type="character" w:customStyle="1" w:styleId="WW8Num11z1">
    <w:name w:val="WW8Num11z1"/>
    <w:rsid w:val="000A2C2A"/>
    <w:rPr>
      <w:rFonts w:ascii="Wingdings 2" w:hAnsi="Wingdings 2" w:cs="StarSymbol"/>
      <w:sz w:val="18"/>
      <w:szCs w:val="18"/>
    </w:rPr>
  </w:style>
  <w:style w:type="character" w:customStyle="1" w:styleId="WW8Num11z2">
    <w:name w:val="WW8Num11z2"/>
    <w:rsid w:val="000A2C2A"/>
    <w:rPr>
      <w:rFonts w:ascii="StarSymbol" w:hAnsi="StarSymbol" w:cs="StarSymbol"/>
      <w:sz w:val="18"/>
      <w:szCs w:val="18"/>
    </w:rPr>
  </w:style>
  <w:style w:type="character" w:customStyle="1" w:styleId="WW8Num12z0">
    <w:name w:val="WW8Num12z0"/>
    <w:rsid w:val="000A2C2A"/>
    <w:rPr>
      <w:rFonts w:ascii="Wingdings" w:hAnsi="Wingdings" w:cs="StarSymbol"/>
      <w:sz w:val="18"/>
      <w:szCs w:val="18"/>
    </w:rPr>
  </w:style>
  <w:style w:type="character" w:customStyle="1" w:styleId="WW8Num12z1">
    <w:name w:val="WW8Num12z1"/>
    <w:rsid w:val="000A2C2A"/>
    <w:rPr>
      <w:rFonts w:ascii="Wingdings 2" w:hAnsi="Wingdings 2" w:cs="StarSymbol"/>
      <w:sz w:val="18"/>
      <w:szCs w:val="18"/>
    </w:rPr>
  </w:style>
  <w:style w:type="character" w:customStyle="1" w:styleId="WW8Num12z2">
    <w:name w:val="WW8Num12z2"/>
    <w:rsid w:val="000A2C2A"/>
    <w:rPr>
      <w:rFonts w:ascii="StarSymbol" w:hAnsi="StarSymbol" w:cs="StarSymbol"/>
      <w:sz w:val="18"/>
      <w:szCs w:val="18"/>
    </w:rPr>
  </w:style>
  <w:style w:type="character" w:customStyle="1" w:styleId="WW8Num14z0">
    <w:name w:val="WW8Num14z0"/>
    <w:rsid w:val="000A2C2A"/>
    <w:rPr>
      <w:rFonts w:ascii="Wingdings" w:hAnsi="Wingdings" w:cs="StarSymbol"/>
      <w:sz w:val="18"/>
      <w:szCs w:val="18"/>
    </w:rPr>
  </w:style>
  <w:style w:type="character" w:customStyle="1" w:styleId="WW8Num14z1">
    <w:name w:val="WW8Num14z1"/>
    <w:rsid w:val="000A2C2A"/>
    <w:rPr>
      <w:rFonts w:ascii="Wingdings 2" w:hAnsi="Wingdings 2" w:cs="StarSymbol"/>
      <w:sz w:val="18"/>
      <w:szCs w:val="18"/>
    </w:rPr>
  </w:style>
  <w:style w:type="character" w:customStyle="1" w:styleId="WW8Num14z2">
    <w:name w:val="WW8Num14z2"/>
    <w:rsid w:val="000A2C2A"/>
    <w:rPr>
      <w:rFonts w:ascii="StarSymbol" w:hAnsi="StarSymbol" w:cs="StarSymbol"/>
      <w:sz w:val="18"/>
      <w:szCs w:val="18"/>
    </w:rPr>
  </w:style>
  <w:style w:type="character" w:customStyle="1" w:styleId="WW8Num15z0">
    <w:name w:val="WW8Num15z0"/>
    <w:rsid w:val="000A2C2A"/>
    <w:rPr>
      <w:rFonts w:ascii="Wingdings" w:hAnsi="Wingdings" w:cs="StarSymbol"/>
      <w:sz w:val="18"/>
      <w:szCs w:val="18"/>
    </w:rPr>
  </w:style>
  <w:style w:type="character" w:customStyle="1" w:styleId="WW8Num15z1">
    <w:name w:val="WW8Num15z1"/>
    <w:rsid w:val="000A2C2A"/>
    <w:rPr>
      <w:rFonts w:ascii="Wingdings 2" w:hAnsi="Wingdings 2" w:cs="StarSymbol"/>
      <w:sz w:val="18"/>
      <w:szCs w:val="18"/>
    </w:rPr>
  </w:style>
  <w:style w:type="character" w:customStyle="1" w:styleId="WW8Num15z2">
    <w:name w:val="WW8Num15z2"/>
    <w:rsid w:val="000A2C2A"/>
    <w:rPr>
      <w:rFonts w:ascii="StarSymbol" w:hAnsi="StarSymbol" w:cs="StarSymbol"/>
      <w:sz w:val="18"/>
      <w:szCs w:val="18"/>
    </w:rPr>
  </w:style>
  <w:style w:type="character" w:customStyle="1" w:styleId="WW8Num16z0">
    <w:name w:val="WW8Num16z0"/>
    <w:rsid w:val="000A2C2A"/>
    <w:rPr>
      <w:rFonts w:ascii="Wingdings" w:hAnsi="Wingdings" w:cs="StarSymbol"/>
      <w:sz w:val="18"/>
      <w:szCs w:val="18"/>
    </w:rPr>
  </w:style>
  <w:style w:type="character" w:customStyle="1" w:styleId="WW8Num16z1">
    <w:name w:val="WW8Num16z1"/>
    <w:rsid w:val="000A2C2A"/>
    <w:rPr>
      <w:rFonts w:ascii="Wingdings 2" w:hAnsi="Wingdings 2" w:cs="StarSymbol"/>
      <w:sz w:val="18"/>
      <w:szCs w:val="18"/>
    </w:rPr>
  </w:style>
  <w:style w:type="character" w:customStyle="1" w:styleId="WW8Num16z2">
    <w:name w:val="WW8Num16z2"/>
    <w:rsid w:val="000A2C2A"/>
    <w:rPr>
      <w:rFonts w:ascii="StarSymbol" w:hAnsi="StarSymbol" w:cs="StarSymbol"/>
      <w:sz w:val="18"/>
      <w:szCs w:val="18"/>
    </w:rPr>
  </w:style>
  <w:style w:type="character" w:customStyle="1" w:styleId="WW8Num17z0">
    <w:name w:val="WW8Num17z0"/>
    <w:rsid w:val="000A2C2A"/>
    <w:rPr>
      <w:rFonts w:ascii="Wingdings" w:hAnsi="Wingdings" w:cs="StarSymbol"/>
      <w:sz w:val="18"/>
      <w:szCs w:val="18"/>
    </w:rPr>
  </w:style>
  <w:style w:type="character" w:customStyle="1" w:styleId="WW8Num17z1">
    <w:name w:val="WW8Num17z1"/>
    <w:rsid w:val="000A2C2A"/>
    <w:rPr>
      <w:rFonts w:ascii="Wingdings 2" w:hAnsi="Wingdings 2" w:cs="StarSymbol"/>
      <w:sz w:val="18"/>
      <w:szCs w:val="18"/>
    </w:rPr>
  </w:style>
  <w:style w:type="character" w:customStyle="1" w:styleId="WW8Num17z2">
    <w:name w:val="WW8Num17z2"/>
    <w:rsid w:val="000A2C2A"/>
    <w:rPr>
      <w:rFonts w:ascii="StarSymbol" w:hAnsi="StarSymbol" w:cs="StarSymbol"/>
      <w:sz w:val="18"/>
      <w:szCs w:val="18"/>
    </w:rPr>
  </w:style>
  <w:style w:type="character" w:customStyle="1" w:styleId="WW8Num18z0">
    <w:name w:val="WW8Num18z0"/>
    <w:rsid w:val="000A2C2A"/>
    <w:rPr>
      <w:rFonts w:ascii="Wingdings" w:hAnsi="Wingdings" w:cs="StarSymbol"/>
      <w:sz w:val="18"/>
      <w:szCs w:val="18"/>
    </w:rPr>
  </w:style>
  <w:style w:type="character" w:customStyle="1" w:styleId="WW8Num18z1">
    <w:name w:val="WW8Num18z1"/>
    <w:rsid w:val="000A2C2A"/>
    <w:rPr>
      <w:rFonts w:ascii="Wingdings 2" w:hAnsi="Wingdings 2" w:cs="StarSymbol"/>
      <w:sz w:val="18"/>
      <w:szCs w:val="18"/>
    </w:rPr>
  </w:style>
  <w:style w:type="character" w:customStyle="1" w:styleId="WW8Num18z2">
    <w:name w:val="WW8Num18z2"/>
    <w:rsid w:val="000A2C2A"/>
    <w:rPr>
      <w:rFonts w:ascii="StarSymbol" w:hAnsi="StarSymbol" w:cs="StarSymbol"/>
      <w:sz w:val="18"/>
      <w:szCs w:val="18"/>
    </w:rPr>
  </w:style>
  <w:style w:type="character" w:customStyle="1" w:styleId="WW8Num19z0">
    <w:name w:val="WW8Num19z0"/>
    <w:rsid w:val="000A2C2A"/>
    <w:rPr>
      <w:rFonts w:ascii="Wingdings" w:hAnsi="Wingdings" w:cs="StarSymbol"/>
      <w:sz w:val="18"/>
      <w:szCs w:val="18"/>
    </w:rPr>
  </w:style>
  <w:style w:type="character" w:customStyle="1" w:styleId="WW8Num19z1">
    <w:name w:val="WW8Num19z1"/>
    <w:rsid w:val="000A2C2A"/>
    <w:rPr>
      <w:rFonts w:ascii="Wingdings 2" w:hAnsi="Wingdings 2" w:cs="StarSymbol"/>
      <w:sz w:val="18"/>
      <w:szCs w:val="18"/>
    </w:rPr>
  </w:style>
  <w:style w:type="character" w:customStyle="1" w:styleId="WW8Num19z2">
    <w:name w:val="WW8Num19z2"/>
    <w:rsid w:val="000A2C2A"/>
    <w:rPr>
      <w:rFonts w:ascii="StarSymbol" w:hAnsi="StarSymbol" w:cs="StarSymbol"/>
      <w:sz w:val="18"/>
      <w:szCs w:val="18"/>
    </w:rPr>
  </w:style>
  <w:style w:type="character" w:customStyle="1" w:styleId="WW8Num20z0">
    <w:name w:val="WW8Num20z0"/>
    <w:rsid w:val="000A2C2A"/>
    <w:rPr>
      <w:rFonts w:ascii="Wingdings" w:hAnsi="Wingdings" w:cs="StarSymbol"/>
      <w:sz w:val="18"/>
      <w:szCs w:val="18"/>
    </w:rPr>
  </w:style>
  <w:style w:type="character" w:customStyle="1" w:styleId="WW8Num20z1">
    <w:name w:val="WW8Num20z1"/>
    <w:rsid w:val="000A2C2A"/>
    <w:rPr>
      <w:rFonts w:ascii="Wingdings 2" w:hAnsi="Wingdings 2" w:cs="StarSymbol"/>
      <w:sz w:val="18"/>
      <w:szCs w:val="18"/>
    </w:rPr>
  </w:style>
  <w:style w:type="character" w:customStyle="1" w:styleId="WW8Num20z2">
    <w:name w:val="WW8Num20z2"/>
    <w:rsid w:val="000A2C2A"/>
    <w:rPr>
      <w:rFonts w:ascii="StarSymbol" w:hAnsi="StarSymbol" w:cs="StarSymbol"/>
      <w:sz w:val="18"/>
      <w:szCs w:val="18"/>
    </w:rPr>
  </w:style>
  <w:style w:type="character" w:customStyle="1" w:styleId="WW8Num21z0">
    <w:name w:val="WW8Num21z0"/>
    <w:rsid w:val="000A2C2A"/>
    <w:rPr>
      <w:rFonts w:ascii="Wingdings" w:hAnsi="Wingdings" w:cs="StarSymbol"/>
      <w:sz w:val="18"/>
      <w:szCs w:val="18"/>
    </w:rPr>
  </w:style>
  <w:style w:type="character" w:customStyle="1" w:styleId="WW8Num21z1">
    <w:name w:val="WW8Num21z1"/>
    <w:rsid w:val="000A2C2A"/>
    <w:rPr>
      <w:rFonts w:ascii="Wingdings 2" w:hAnsi="Wingdings 2" w:cs="StarSymbol"/>
      <w:sz w:val="18"/>
      <w:szCs w:val="18"/>
    </w:rPr>
  </w:style>
  <w:style w:type="character" w:customStyle="1" w:styleId="WW8Num21z2">
    <w:name w:val="WW8Num21z2"/>
    <w:rsid w:val="000A2C2A"/>
    <w:rPr>
      <w:rFonts w:ascii="StarSymbol" w:hAnsi="StarSymbol" w:cs="StarSymbol"/>
      <w:sz w:val="18"/>
      <w:szCs w:val="18"/>
    </w:rPr>
  </w:style>
  <w:style w:type="character" w:customStyle="1" w:styleId="WW8Num23z0">
    <w:name w:val="WW8Num23z0"/>
    <w:rsid w:val="000A2C2A"/>
    <w:rPr>
      <w:rFonts w:ascii="Wingdings" w:hAnsi="Wingdings" w:cs="StarSymbol"/>
      <w:sz w:val="18"/>
      <w:szCs w:val="18"/>
    </w:rPr>
  </w:style>
  <w:style w:type="character" w:customStyle="1" w:styleId="WW8Num23z1">
    <w:name w:val="WW8Num23z1"/>
    <w:rsid w:val="000A2C2A"/>
    <w:rPr>
      <w:rFonts w:ascii="Wingdings 2" w:hAnsi="Wingdings 2" w:cs="StarSymbol"/>
      <w:sz w:val="18"/>
      <w:szCs w:val="18"/>
    </w:rPr>
  </w:style>
  <w:style w:type="character" w:customStyle="1" w:styleId="WW8Num23z2">
    <w:name w:val="WW8Num23z2"/>
    <w:rsid w:val="000A2C2A"/>
    <w:rPr>
      <w:rFonts w:ascii="StarSymbol" w:hAnsi="StarSymbol" w:cs="StarSymbol"/>
      <w:sz w:val="18"/>
      <w:szCs w:val="18"/>
    </w:rPr>
  </w:style>
  <w:style w:type="character" w:customStyle="1" w:styleId="WW8Num25z0">
    <w:name w:val="WW8Num25z0"/>
    <w:rsid w:val="000A2C2A"/>
    <w:rPr>
      <w:rFonts w:ascii="Symbol" w:hAnsi="Symbol"/>
    </w:rPr>
  </w:style>
  <w:style w:type="character" w:customStyle="1" w:styleId="WW8Num25z1">
    <w:name w:val="WW8Num25z1"/>
    <w:rsid w:val="000A2C2A"/>
    <w:rPr>
      <w:rFonts w:ascii="Courier New" w:hAnsi="Courier New" w:cs="Courier New"/>
    </w:rPr>
  </w:style>
  <w:style w:type="character" w:customStyle="1" w:styleId="WW8Num25z2">
    <w:name w:val="WW8Num25z2"/>
    <w:rsid w:val="000A2C2A"/>
    <w:rPr>
      <w:rFonts w:ascii="Wingdings" w:hAnsi="Wingdings"/>
    </w:rPr>
  </w:style>
  <w:style w:type="character" w:customStyle="1" w:styleId="WW8Num28z0">
    <w:name w:val="WW8Num28z0"/>
    <w:rsid w:val="000A2C2A"/>
    <w:rPr>
      <w:rFonts w:ascii="Symbol" w:hAnsi="Symbol"/>
    </w:rPr>
  </w:style>
  <w:style w:type="character" w:customStyle="1" w:styleId="WW8Num28z1">
    <w:name w:val="WW8Num28z1"/>
    <w:rsid w:val="000A2C2A"/>
    <w:rPr>
      <w:rFonts w:ascii="Courier New" w:hAnsi="Courier New" w:cs="Courier New"/>
    </w:rPr>
  </w:style>
  <w:style w:type="character" w:customStyle="1" w:styleId="WW8Num28z2">
    <w:name w:val="WW8Num28z2"/>
    <w:rsid w:val="000A2C2A"/>
    <w:rPr>
      <w:rFonts w:ascii="Wingdings" w:hAnsi="Wingdings"/>
    </w:rPr>
  </w:style>
  <w:style w:type="character" w:customStyle="1" w:styleId="WW8Num30z0">
    <w:name w:val="WW8Num30z0"/>
    <w:rsid w:val="000A2C2A"/>
    <w:rPr>
      <w:rFonts w:ascii="Symbol" w:hAnsi="Symbol"/>
    </w:rPr>
  </w:style>
  <w:style w:type="character" w:customStyle="1" w:styleId="WW8Num30z1">
    <w:name w:val="WW8Num30z1"/>
    <w:rsid w:val="000A2C2A"/>
    <w:rPr>
      <w:rFonts w:ascii="Courier New" w:hAnsi="Courier New" w:cs="Courier New"/>
    </w:rPr>
  </w:style>
  <w:style w:type="character" w:customStyle="1" w:styleId="WW8Num30z2">
    <w:name w:val="WW8Num30z2"/>
    <w:rsid w:val="000A2C2A"/>
    <w:rPr>
      <w:rFonts w:ascii="Wingdings" w:hAnsi="Wingdings"/>
    </w:rPr>
  </w:style>
  <w:style w:type="character" w:customStyle="1" w:styleId="32">
    <w:name w:val="Основной шрифт абзаца3"/>
    <w:rsid w:val="000A2C2A"/>
  </w:style>
  <w:style w:type="character" w:customStyle="1" w:styleId="WW8Num13z0">
    <w:name w:val="WW8Num13z0"/>
    <w:rsid w:val="000A2C2A"/>
    <w:rPr>
      <w:rFonts w:ascii="Wingdings" w:hAnsi="Wingdings" w:cs="StarSymbol"/>
      <w:sz w:val="18"/>
      <w:szCs w:val="18"/>
    </w:rPr>
  </w:style>
  <w:style w:type="character" w:customStyle="1" w:styleId="WW8Num13z1">
    <w:name w:val="WW8Num13z1"/>
    <w:rsid w:val="000A2C2A"/>
    <w:rPr>
      <w:rFonts w:ascii="Wingdings 2" w:hAnsi="Wingdings 2" w:cs="StarSymbol"/>
      <w:sz w:val="18"/>
      <w:szCs w:val="18"/>
    </w:rPr>
  </w:style>
  <w:style w:type="character" w:customStyle="1" w:styleId="WW8Num13z2">
    <w:name w:val="WW8Num13z2"/>
    <w:rsid w:val="000A2C2A"/>
    <w:rPr>
      <w:rFonts w:ascii="StarSymbol" w:hAnsi="StarSymbol" w:cs="StarSymbol"/>
      <w:sz w:val="18"/>
      <w:szCs w:val="18"/>
    </w:rPr>
  </w:style>
  <w:style w:type="character" w:customStyle="1" w:styleId="WW8Num22z0">
    <w:name w:val="WW8Num22z0"/>
    <w:rsid w:val="000A2C2A"/>
    <w:rPr>
      <w:rFonts w:ascii="Wingdings" w:hAnsi="Wingdings" w:cs="StarSymbol"/>
      <w:sz w:val="18"/>
      <w:szCs w:val="18"/>
    </w:rPr>
  </w:style>
  <w:style w:type="character" w:customStyle="1" w:styleId="WW8Num22z1">
    <w:name w:val="WW8Num22z1"/>
    <w:rsid w:val="000A2C2A"/>
    <w:rPr>
      <w:rFonts w:ascii="Wingdings 2" w:hAnsi="Wingdings 2" w:cs="StarSymbol"/>
      <w:sz w:val="18"/>
      <w:szCs w:val="18"/>
    </w:rPr>
  </w:style>
  <w:style w:type="character" w:customStyle="1" w:styleId="WW8Num22z2">
    <w:name w:val="WW8Num22z2"/>
    <w:rsid w:val="000A2C2A"/>
    <w:rPr>
      <w:rFonts w:ascii="StarSymbol" w:hAnsi="StarSymbol" w:cs="StarSymbol"/>
      <w:sz w:val="18"/>
      <w:szCs w:val="18"/>
    </w:rPr>
  </w:style>
  <w:style w:type="character" w:customStyle="1" w:styleId="Absatz-Standardschriftart">
    <w:name w:val="Absatz-Standardschriftart"/>
    <w:rsid w:val="000A2C2A"/>
  </w:style>
  <w:style w:type="character" w:customStyle="1" w:styleId="WW-Absatz-Standardschriftart">
    <w:name w:val="WW-Absatz-Standardschriftart"/>
    <w:rsid w:val="000A2C2A"/>
  </w:style>
  <w:style w:type="character" w:customStyle="1" w:styleId="WW-Absatz-Standardschriftart1">
    <w:name w:val="WW-Absatz-Standardschriftart1"/>
    <w:rsid w:val="000A2C2A"/>
  </w:style>
  <w:style w:type="character" w:customStyle="1" w:styleId="WW8Num24z0">
    <w:name w:val="WW8Num24z0"/>
    <w:rsid w:val="000A2C2A"/>
    <w:rPr>
      <w:rFonts w:ascii="Wingdings" w:hAnsi="Wingdings" w:cs="StarSymbol"/>
      <w:sz w:val="18"/>
      <w:szCs w:val="18"/>
    </w:rPr>
  </w:style>
  <w:style w:type="character" w:customStyle="1" w:styleId="WW8Num24z1">
    <w:name w:val="WW8Num24z1"/>
    <w:rsid w:val="000A2C2A"/>
    <w:rPr>
      <w:rFonts w:ascii="Wingdings 2" w:hAnsi="Wingdings 2" w:cs="StarSymbol"/>
      <w:sz w:val="18"/>
      <w:szCs w:val="18"/>
    </w:rPr>
  </w:style>
  <w:style w:type="character" w:customStyle="1" w:styleId="WW8Num24z2">
    <w:name w:val="WW8Num24z2"/>
    <w:rsid w:val="000A2C2A"/>
    <w:rPr>
      <w:rFonts w:ascii="StarSymbol" w:hAnsi="StarSymbol" w:cs="StarSymbol"/>
      <w:sz w:val="18"/>
      <w:szCs w:val="18"/>
    </w:rPr>
  </w:style>
  <w:style w:type="character" w:customStyle="1" w:styleId="WW-Absatz-Standardschriftart11">
    <w:name w:val="WW-Absatz-Standardschriftart11"/>
    <w:rsid w:val="000A2C2A"/>
  </w:style>
  <w:style w:type="character" w:customStyle="1" w:styleId="2">
    <w:name w:val="Основной шрифт абзаца2"/>
    <w:rsid w:val="000A2C2A"/>
  </w:style>
  <w:style w:type="character" w:customStyle="1" w:styleId="aff0">
    <w:name w:val="Маркеры списка"/>
    <w:rsid w:val="000A2C2A"/>
    <w:rPr>
      <w:rFonts w:ascii="StarSymbol" w:eastAsia="StarSymbol" w:hAnsi="StarSymbol" w:cs="StarSymbol"/>
      <w:sz w:val="18"/>
      <w:szCs w:val="18"/>
    </w:rPr>
  </w:style>
  <w:style w:type="character" w:customStyle="1" w:styleId="13">
    <w:name w:val="Основной шрифт абзаца1"/>
    <w:rsid w:val="000A2C2A"/>
  </w:style>
  <w:style w:type="character" w:styleId="aff1">
    <w:name w:val="Strong"/>
    <w:qFormat/>
    <w:rsid w:val="000A2C2A"/>
    <w:rPr>
      <w:b/>
      <w:bCs/>
    </w:rPr>
  </w:style>
  <w:style w:type="paragraph" w:customStyle="1" w:styleId="14">
    <w:name w:val="Заголовок1"/>
    <w:basedOn w:val="a"/>
    <w:next w:val="afc"/>
    <w:rsid w:val="000A2C2A"/>
    <w:pPr>
      <w:keepNext/>
      <w:suppressAutoHyphens/>
      <w:autoSpaceDE/>
      <w:autoSpaceDN/>
      <w:adjustRightInd/>
      <w:spacing w:before="240" w:after="120"/>
    </w:pPr>
    <w:rPr>
      <w:rFonts w:ascii="Arial" w:eastAsia="MS Mincho" w:hAnsi="Arial" w:cs="Tahoma"/>
      <w:color w:val="000000"/>
      <w:sz w:val="28"/>
      <w:szCs w:val="28"/>
      <w:lang w:val="en-US" w:eastAsia="en-US" w:bidi="en-US"/>
    </w:rPr>
  </w:style>
  <w:style w:type="paragraph" w:styleId="aff2">
    <w:name w:val="List"/>
    <w:basedOn w:val="afc"/>
    <w:rsid w:val="000A2C2A"/>
  </w:style>
  <w:style w:type="paragraph" w:customStyle="1" w:styleId="20">
    <w:name w:val="Название2"/>
    <w:basedOn w:val="a"/>
    <w:rsid w:val="000A2C2A"/>
    <w:pPr>
      <w:suppressLineNumbers/>
      <w:suppressAutoHyphens/>
      <w:autoSpaceDE/>
      <w:autoSpaceDN/>
      <w:adjustRightInd/>
      <w:spacing w:before="120" w:after="120"/>
    </w:pPr>
    <w:rPr>
      <w:rFonts w:eastAsia="Lucida Sans Unicode" w:cs="Mangal"/>
      <w:i/>
      <w:iCs/>
      <w:color w:val="000000"/>
      <w:sz w:val="24"/>
      <w:szCs w:val="24"/>
      <w:lang w:val="en-US" w:eastAsia="en-US" w:bidi="en-US"/>
    </w:rPr>
  </w:style>
  <w:style w:type="paragraph" w:customStyle="1" w:styleId="21">
    <w:name w:val="Указатель2"/>
    <w:basedOn w:val="a"/>
    <w:rsid w:val="000A2C2A"/>
    <w:pPr>
      <w:suppressLineNumbers/>
      <w:suppressAutoHyphens/>
      <w:autoSpaceDE/>
      <w:autoSpaceDN/>
      <w:adjustRightInd/>
    </w:pPr>
    <w:rPr>
      <w:rFonts w:eastAsia="Lucida Sans Unicode" w:cs="Mangal"/>
      <w:color w:val="000000"/>
      <w:sz w:val="24"/>
      <w:szCs w:val="24"/>
      <w:lang w:val="en-US" w:eastAsia="en-US" w:bidi="en-US"/>
    </w:rPr>
  </w:style>
  <w:style w:type="paragraph" w:customStyle="1" w:styleId="15">
    <w:name w:val="Название1"/>
    <w:basedOn w:val="a"/>
    <w:rsid w:val="000A2C2A"/>
    <w:pPr>
      <w:suppressLineNumbers/>
      <w:suppressAutoHyphens/>
      <w:autoSpaceDE/>
      <w:autoSpaceDN/>
      <w:adjustRightInd/>
      <w:spacing w:before="120" w:after="120"/>
    </w:pPr>
    <w:rPr>
      <w:rFonts w:eastAsia="Lucida Sans Unicode" w:cs="Tahoma"/>
      <w:i/>
      <w:iCs/>
      <w:color w:val="000000"/>
      <w:sz w:val="24"/>
      <w:szCs w:val="24"/>
      <w:lang w:val="en-US" w:eastAsia="en-US" w:bidi="en-US"/>
    </w:rPr>
  </w:style>
  <w:style w:type="paragraph" w:customStyle="1" w:styleId="16">
    <w:name w:val="Указатель1"/>
    <w:basedOn w:val="a"/>
    <w:rsid w:val="000A2C2A"/>
    <w:pPr>
      <w:suppressLineNumbers/>
      <w:suppressAutoHyphens/>
      <w:autoSpaceDE/>
      <w:autoSpaceDN/>
      <w:adjustRightInd/>
    </w:pPr>
    <w:rPr>
      <w:rFonts w:eastAsia="Lucida Sans Unicode" w:cs="Tahoma"/>
      <w:color w:val="000000"/>
      <w:sz w:val="24"/>
      <w:szCs w:val="24"/>
      <w:lang w:val="en-US" w:eastAsia="en-US" w:bidi="en-US"/>
    </w:rPr>
  </w:style>
  <w:style w:type="paragraph" w:customStyle="1" w:styleId="310">
    <w:name w:val="Основной текст с отступом 31"/>
    <w:basedOn w:val="a"/>
    <w:rsid w:val="000A2C2A"/>
    <w:pPr>
      <w:widowControl/>
      <w:autoSpaceDE/>
      <w:autoSpaceDN/>
      <w:adjustRightInd/>
      <w:spacing w:after="120"/>
      <w:ind w:left="283"/>
    </w:pPr>
    <w:rPr>
      <w:sz w:val="16"/>
      <w:szCs w:val="16"/>
      <w:lang w:eastAsia="ar-SA"/>
    </w:rPr>
  </w:style>
  <w:style w:type="character" w:customStyle="1" w:styleId="17">
    <w:name w:val="Текст выноски Знак1"/>
    <w:basedOn w:val="a0"/>
    <w:rsid w:val="000A2C2A"/>
    <w:rPr>
      <w:rFonts w:ascii="Tahoma" w:eastAsia="Lucida Sans Unicode" w:hAnsi="Tahoma" w:cs="Tahoma"/>
      <w:color w:val="000000"/>
      <w:sz w:val="16"/>
      <w:szCs w:val="16"/>
      <w:lang w:val="en-US" w:eastAsia="en-US" w:bidi="en-US"/>
    </w:rPr>
  </w:style>
  <w:style w:type="paragraph" w:styleId="aff3">
    <w:name w:val="Normal (Web)"/>
    <w:basedOn w:val="a"/>
    <w:uiPriority w:val="99"/>
    <w:rsid w:val="000A2C2A"/>
    <w:pPr>
      <w:widowControl/>
      <w:autoSpaceDE/>
      <w:autoSpaceDN/>
      <w:adjustRightInd/>
      <w:spacing w:before="100" w:beforeAutospacing="1" w:after="100" w:afterAutospacing="1"/>
      <w:jc w:val="both"/>
    </w:pPr>
    <w:rPr>
      <w:rFonts w:ascii="Verdana" w:hAnsi="Verdana"/>
      <w:color w:val="4D4D4D"/>
      <w:sz w:val="14"/>
      <w:szCs w:val="14"/>
    </w:rPr>
  </w:style>
  <w:style w:type="table" w:styleId="aff4">
    <w:name w:val="Table Grid"/>
    <w:basedOn w:val="a1"/>
    <w:uiPriority w:val="59"/>
    <w:rsid w:val="000A2C2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Title"/>
    <w:basedOn w:val="a"/>
    <w:link w:val="aff6"/>
    <w:qFormat/>
    <w:rsid w:val="000A2C2A"/>
    <w:pPr>
      <w:widowControl/>
      <w:autoSpaceDE/>
      <w:autoSpaceDN/>
      <w:adjustRightInd/>
      <w:jc w:val="center"/>
    </w:pPr>
    <w:rPr>
      <w:sz w:val="28"/>
    </w:rPr>
  </w:style>
  <w:style w:type="character" w:customStyle="1" w:styleId="aff6">
    <w:name w:val="Заголовок Знак"/>
    <w:basedOn w:val="a0"/>
    <w:link w:val="aff5"/>
    <w:rsid w:val="000A2C2A"/>
    <w:rPr>
      <w:rFonts w:ascii="Times New Roman" w:eastAsia="Times New Roman" w:hAnsi="Times New Roman"/>
      <w:sz w:val="28"/>
    </w:rPr>
  </w:style>
  <w:style w:type="paragraph" w:styleId="aff7">
    <w:name w:val="Subtitle"/>
    <w:basedOn w:val="a"/>
    <w:link w:val="aff8"/>
    <w:qFormat/>
    <w:rsid w:val="000A2C2A"/>
    <w:pPr>
      <w:widowControl/>
      <w:autoSpaceDE/>
      <w:autoSpaceDN/>
      <w:adjustRightInd/>
      <w:jc w:val="center"/>
    </w:pPr>
    <w:rPr>
      <w:b/>
      <w:sz w:val="24"/>
    </w:rPr>
  </w:style>
  <w:style w:type="character" w:customStyle="1" w:styleId="aff8">
    <w:name w:val="Подзаголовок Знак"/>
    <w:basedOn w:val="a0"/>
    <w:link w:val="aff7"/>
    <w:rsid w:val="000A2C2A"/>
    <w:rPr>
      <w:rFonts w:ascii="Times New Roman" w:eastAsia="Times New Roman" w:hAnsi="Times New Roman"/>
      <w:b/>
      <w:sz w:val="24"/>
    </w:rPr>
  </w:style>
  <w:style w:type="character" w:customStyle="1" w:styleId="apple-converted-space">
    <w:name w:val="apple-converted-space"/>
    <w:rsid w:val="005373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96019">
      <w:bodyDiv w:val="1"/>
      <w:marLeft w:val="0"/>
      <w:marRight w:val="0"/>
      <w:marTop w:val="0"/>
      <w:marBottom w:val="0"/>
      <w:divBdr>
        <w:top w:val="none" w:sz="0" w:space="0" w:color="auto"/>
        <w:left w:val="none" w:sz="0" w:space="0" w:color="auto"/>
        <w:bottom w:val="none" w:sz="0" w:space="0" w:color="auto"/>
        <w:right w:val="none" w:sz="0" w:space="0" w:color="auto"/>
      </w:divBdr>
    </w:div>
    <w:div w:id="92020258">
      <w:bodyDiv w:val="1"/>
      <w:marLeft w:val="0"/>
      <w:marRight w:val="0"/>
      <w:marTop w:val="0"/>
      <w:marBottom w:val="0"/>
      <w:divBdr>
        <w:top w:val="none" w:sz="0" w:space="0" w:color="auto"/>
        <w:left w:val="none" w:sz="0" w:space="0" w:color="auto"/>
        <w:bottom w:val="none" w:sz="0" w:space="0" w:color="auto"/>
        <w:right w:val="none" w:sz="0" w:space="0" w:color="auto"/>
      </w:divBdr>
    </w:div>
    <w:div w:id="96755496">
      <w:bodyDiv w:val="1"/>
      <w:marLeft w:val="0"/>
      <w:marRight w:val="0"/>
      <w:marTop w:val="0"/>
      <w:marBottom w:val="0"/>
      <w:divBdr>
        <w:top w:val="none" w:sz="0" w:space="0" w:color="auto"/>
        <w:left w:val="none" w:sz="0" w:space="0" w:color="auto"/>
        <w:bottom w:val="none" w:sz="0" w:space="0" w:color="auto"/>
        <w:right w:val="none" w:sz="0" w:space="0" w:color="auto"/>
      </w:divBdr>
    </w:div>
    <w:div w:id="126897407">
      <w:bodyDiv w:val="1"/>
      <w:marLeft w:val="0"/>
      <w:marRight w:val="0"/>
      <w:marTop w:val="0"/>
      <w:marBottom w:val="0"/>
      <w:divBdr>
        <w:top w:val="none" w:sz="0" w:space="0" w:color="auto"/>
        <w:left w:val="none" w:sz="0" w:space="0" w:color="auto"/>
        <w:bottom w:val="none" w:sz="0" w:space="0" w:color="auto"/>
        <w:right w:val="none" w:sz="0" w:space="0" w:color="auto"/>
      </w:divBdr>
    </w:div>
    <w:div w:id="129859192">
      <w:bodyDiv w:val="1"/>
      <w:marLeft w:val="0"/>
      <w:marRight w:val="0"/>
      <w:marTop w:val="0"/>
      <w:marBottom w:val="0"/>
      <w:divBdr>
        <w:top w:val="none" w:sz="0" w:space="0" w:color="auto"/>
        <w:left w:val="none" w:sz="0" w:space="0" w:color="auto"/>
        <w:bottom w:val="none" w:sz="0" w:space="0" w:color="auto"/>
        <w:right w:val="none" w:sz="0" w:space="0" w:color="auto"/>
      </w:divBdr>
    </w:div>
    <w:div w:id="158274439">
      <w:bodyDiv w:val="1"/>
      <w:marLeft w:val="0"/>
      <w:marRight w:val="0"/>
      <w:marTop w:val="0"/>
      <w:marBottom w:val="0"/>
      <w:divBdr>
        <w:top w:val="none" w:sz="0" w:space="0" w:color="auto"/>
        <w:left w:val="none" w:sz="0" w:space="0" w:color="auto"/>
        <w:bottom w:val="none" w:sz="0" w:space="0" w:color="auto"/>
        <w:right w:val="none" w:sz="0" w:space="0" w:color="auto"/>
      </w:divBdr>
    </w:div>
    <w:div w:id="205877210">
      <w:bodyDiv w:val="1"/>
      <w:marLeft w:val="0"/>
      <w:marRight w:val="0"/>
      <w:marTop w:val="0"/>
      <w:marBottom w:val="0"/>
      <w:divBdr>
        <w:top w:val="none" w:sz="0" w:space="0" w:color="auto"/>
        <w:left w:val="none" w:sz="0" w:space="0" w:color="auto"/>
        <w:bottom w:val="none" w:sz="0" w:space="0" w:color="auto"/>
        <w:right w:val="none" w:sz="0" w:space="0" w:color="auto"/>
      </w:divBdr>
    </w:div>
    <w:div w:id="258221915">
      <w:bodyDiv w:val="1"/>
      <w:marLeft w:val="0"/>
      <w:marRight w:val="0"/>
      <w:marTop w:val="0"/>
      <w:marBottom w:val="0"/>
      <w:divBdr>
        <w:top w:val="none" w:sz="0" w:space="0" w:color="auto"/>
        <w:left w:val="none" w:sz="0" w:space="0" w:color="auto"/>
        <w:bottom w:val="none" w:sz="0" w:space="0" w:color="auto"/>
        <w:right w:val="none" w:sz="0" w:space="0" w:color="auto"/>
      </w:divBdr>
    </w:div>
    <w:div w:id="298343116">
      <w:bodyDiv w:val="1"/>
      <w:marLeft w:val="0"/>
      <w:marRight w:val="0"/>
      <w:marTop w:val="0"/>
      <w:marBottom w:val="0"/>
      <w:divBdr>
        <w:top w:val="none" w:sz="0" w:space="0" w:color="auto"/>
        <w:left w:val="none" w:sz="0" w:space="0" w:color="auto"/>
        <w:bottom w:val="none" w:sz="0" w:space="0" w:color="auto"/>
        <w:right w:val="none" w:sz="0" w:space="0" w:color="auto"/>
      </w:divBdr>
    </w:div>
    <w:div w:id="310451615">
      <w:bodyDiv w:val="1"/>
      <w:marLeft w:val="0"/>
      <w:marRight w:val="0"/>
      <w:marTop w:val="0"/>
      <w:marBottom w:val="0"/>
      <w:divBdr>
        <w:top w:val="none" w:sz="0" w:space="0" w:color="auto"/>
        <w:left w:val="none" w:sz="0" w:space="0" w:color="auto"/>
        <w:bottom w:val="none" w:sz="0" w:space="0" w:color="auto"/>
        <w:right w:val="none" w:sz="0" w:space="0" w:color="auto"/>
      </w:divBdr>
    </w:div>
    <w:div w:id="341930567">
      <w:bodyDiv w:val="1"/>
      <w:marLeft w:val="0"/>
      <w:marRight w:val="0"/>
      <w:marTop w:val="0"/>
      <w:marBottom w:val="0"/>
      <w:divBdr>
        <w:top w:val="none" w:sz="0" w:space="0" w:color="auto"/>
        <w:left w:val="none" w:sz="0" w:space="0" w:color="auto"/>
        <w:bottom w:val="none" w:sz="0" w:space="0" w:color="auto"/>
        <w:right w:val="none" w:sz="0" w:space="0" w:color="auto"/>
      </w:divBdr>
    </w:div>
    <w:div w:id="668168655">
      <w:bodyDiv w:val="1"/>
      <w:marLeft w:val="0"/>
      <w:marRight w:val="0"/>
      <w:marTop w:val="0"/>
      <w:marBottom w:val="0"/>
      <w:divBdr>
        <w:top w:val="none" w:sz="0" w:space="0" w:color="auto"/>
        <w:left w:val="none" w:sz="0" w:space="0" w:color="auto"/>
        <w:bottom w:val="none" w:sz="0" w:space="0" w:color="auto"/>
        <w:right w:val="none" w:sz="0" w:space="0" w:color="auto"/>
      </w:divBdr>
    </w:div>
    <w:div w:id="848829987">
      <w:bodyDiv w:val="1"/>
      <w:marLeft w:val="0"/>
      <w:marRight w:val="0"/>
      <w:marTop w:val="0"/>
      <w:marBottom w:val="0"/>
      <w:divBdr>
        <w:top w:val="none" w:sz="0" w:space="0" w:color="auto"/>
        <w:left w:val="none" w:sz="0" w:space="0" w:color="auto"/>
        <w:bottom w:val="none" w:sz="0" w:space="0" w:color="auto"/>
        <w:right w:val="none" w:sz="0" w:space="0" w:color="auto"/>
      </w:divBdr>
    </w:div>
    <w:div w:id="935863654">
      <w:bodyDiv w:val="1"/>
      <w:marLeft w:val="0"/>
      <w:marRight w:val="0"/>
      <w:marTop w:val="0"/>
      <w:marBottom w:val="0"/>
      <w:divBdr>
        <w:top w:val="none" w:sz="0" w:space="0" w:color="auto"/>
        <w:left w:val="none" w:sz="0" w:space="0" w:color="auto"/>
        <w:bottom w:val="none" w:sz="0" w:space="0" w:color="auto"/>
        <w:right w:val="none" w:sz="0" w:space="0" w:color="auto"/>
      </w:divBdr>
    </w:div>
    <w:div w:id="998115593">
      <w:bodyDiv w:val="1"/>
      <w:marLeft w:val="0"/>
      <w:marRight w:val="0"/>
      <w:marTop w:val="0"/>
      <w:marBottom w:val="0"/>
      <w:divBdr>
        <w:top w:val="none" w:sz="0" w:space="0" w:color="auto"/>
        <w:left w:val="none" w:sz="0" w:space="0" w:color="auto"/>
        <w:bottom w:val="none" w:sz="0" w:space="0" w:color="auto"/>
        <w:right w:val="none" w:sz="0" w:space="0" w:color="auto"/>
      </w:divBdr>
    </w:div>
    <w:div w:id="1030255838">
      <w:bodyDiv w:val="1"/>
      <w:marLeft w:val="0"/>
      <w:marRight w:val="0"/>
      <w:marTop w:val="0"/>
      <w:marBottom w:val="0"/>
      <w:divBdr>
        <w:top w:val="none" w:sz="0" w:space="0" w:color="auto"/>
        <w:left w:val="none" w:sz="0" w:space="0" w:color="auto"/>
        <w:bottom w:val="none" w:sz="0" w:space="0" w:color="auto"/>
        <w:right w:val="none" w:sz="0" w:space="0" w:color="auto"/>
      </w:divBdr>
    </w:div>
    <w:div w:id="1132600236">
      <w:bodyDiv w:val="1"/>
      <w:marLeft w:val="0"/>
      <w:marRight w:val="0"/>
      <w:marTop w:val="0"/>
      <w:marBottom w:val="0"/>
      <w:divBdr>
        <w:top w:val="none" w:sz="0" w:space="0" w:color="auto"/>
        <w:left w:val="none" w:sz="0" w:space="0" w:color="auto"/>
        <w:bottom w:val="none" w:sz="0" w:space="0" w:color="auto"/>
        <w:right w:val="none" w:sz="0" w:space="0" w:color="auto"/>
      </w:divBdr>
    </w:div>
    <w:div w:id="1180851313">
      <w:bodyDiv w:val="1"/>
      <w:marLeft w:val="0"/>
      <w:marRight w:val="0"/>
      <w:marTop w:val="0"/>
      <w:marBottom w:val="0"/>
      <w:divBdr>
        <w:top w:val="none" w:sz="0" w:space="0" w:color="auto"/>
        <w:left w:val="none" w:sz="0" w:space="0" w:color="auto"/>
        <w:bottom w:val="none" w:sz="0" w:space="0" w:color="auto"/>
        <w:right w:val="none" w:sz="0" w:space="0" w:color="auto"/>
      </w:divBdr>
    </w:div>
    <w:div w:id="1260722250">
      <w:bodyDiv w:val="1"/>
      <w:marLeft w:val="0"/>
      <w:marRight w:val="0"/>
      <w:marTop w:val="0"/>
      <w:marBottom w:val="0"/>
      <w:divBdr>
        <w:top w:val="none" w:sz="0" w:space="0" w:color="auto"/>
        <w:left w:val="none" w:sz="0" w:space="0" w:color="auto"/>
        <w:bottom w:val="none" w:sz="0" w:space="0" w:color="auto"/>
        <w:right w:val="none" w:sz="0" w:space="0" w:color="auto"/>
      </w:divBdr>
    </w:div>
    <w:div w:id="1319841309">
      <w:bodyDiv w:val="1"/>
      <w:marLeft w:val="0"/>
      <w:marRight w:val="0"/>
      <w:marTop w:val="0"/>
      <w:marBottom w:val="0"/>
      <w:divBdr>
        <w:top w:val="none" w:sz="0" w:space="0" w:color="auto"/>
        <w:left w:val="none" w:sz="0" w:space="0" w:color="auto"/>
        <w:bottom w:val="none" w:sz="0" w:space="0" w:color="auto"/>
        <w:right w:val="none" w:sz="0" w:space="0" w:color="auto"/>
      </w:divBdr>
    </w:div>
    <w:div w:id="1333140025">
      <w:bodyDiv w:val="1"/>
      <w:marLeft w:val="0"/>
      <w:marRight w:val="0"/>
      <w:marTop w:val="0"/>
      <w:marBottom w:val="0"/>
      <w:divBdr>
        <w:top w:val="none" w:sz="0" w:space="0" w:color="auto"/>
        <w:left w:val="none" w:sz="0" w:space="0" w:color="auto"/>
        <w:bottom w:val="none" w:sz="0" w:space="0" w:color="auto"/>
        <w:right w:val="none" w:sz="0" w:space="0" w:color="auto"/>
      </w:divBdr>
    </w:div>
    <w:div w:id="1620524511">
      <w:bodyDiv w:val="1"/>
      <w:marLeft w:val="0"/>
      <w:marRight w:val="0"/>
      <w:marTop w:val="0"/>
      <w:marBottom w:val="0"/>
      <w:divBdr>
        <w:top w:val="none" w:sz="0" w:space="0" w:color="auto"/>
        <w:left w:val="none" w:sz="0" w:space="0" w:color="auto"/>
        <w:bottom w:val="none" w:sz="0" w:space="0" w:color="auto"/>
        <w:right w:val="none" w:sz="0" w:space="0" w:color="auto"/>
      </w:divBdr>
    </w:div>
    <w:div w:id="1705788490">
      <w:bodyDiv w:val="1"/>
      <w:marLeft w:val="0"/>
      <w:marRight w:val="0"/>
      <w:marTop w:val="0"/>
      <w:marBottom w:val="0"/>
      <w:divBdr>
        <w:top w:val="none" w:sz="0" w:space="0" w:color="auto"/>
        <w:left w:val="none" w:sz="0" w:space="0" w:color="auto"/>
        <w:bottom w:val="none" w:sz="0" w:space="0" w:color="auto"/>
        <w:right w:val="none" w:sz="0" w:space="0" w:color="auto"/>
      </w:divBdr>
    </w:div>
    <w:div w:id="1966885808">
      <w:bodyDiv w:val="1"/>
      <w:marLeft w:val="0"/>
      <w:marRight w:val="0"/>
      <w:marTop w:val="0"/>
      <w:marBottom w:val="0"/>
      <w:divBdr>
        <w:top w:val="none" w:sz="0" w:space="0" w:color="auto"/>
        <w:left w:val="none" w:sz="0" w:space="0" w:color="auto"/>
        <w:bottom w:val="none" w:sz="0" w:space="0" w:color="auto"/>
        <w:right w:val="none" w:sz="0" w:space="0" w:color="auto"/>
      </w:divBdr>
    </w:div>
    <w:div w:id="20088201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90C117-E934-4392-BA6A-56B43A3CA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249</Words>
  <Characters>1424</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1670</CharactersWithSpaces>
  <SharedDoc>false</SharedDoc>
  <HLinks>
    <vt:vector size="78" baseType="variant">
      <vt:variant>
        <vt:i4>851971</vt:i4>
      </vt:variant>
      <vt:variant>
        <vt:i4>39</vt:i4>
      </vt:variant>
      <vt:variant>
        <vt:i4>0</vt:i4>
      </vt:variant>
      <vt:variant>
        <vt:i4>5</vt:i4>
      </vt:variant>
      <vt:variant>
        <vt:lpwstr>consultantplus://offline/ref=4771EC17BEF0EA4121E0EDC98D80FAAEE6CAEA950ECEF49DC5398663rCG</vt:lpwstr>
      </vt:variant>
      <vt:variant>
        <vt:lpwstr/>
      </vt:variant>
      <vt:variant>
        <vt:i4>2162788</vt:i4>
      </vt:variant>
      <vt:variant>
        <vt:i4>36</vt:i4>
      </vt:variant>
      <vt:variant>
        <vt:i4>0</vt:i4>
      </vt:variant>
      <vt:variant>
        <vt:i4>5</vt:i4>
      </vt:variant>
      <vt:variant>
        <vt:lpwstr>consultantplus://offline/ref=43C1A5B1428EA5679842CAD78DEC2B78961FB17B6D69EBA634B8447C600E2E07C5760190B00BAC50v7v5L</vt:lpwstr>
      </vt:variant>
      <vt:variant>
        <vt:lpwstr/>
      </vt:variant>
      <vt:variant>
        <vt:i4>2162790</vt:i4>
      </vt:variant>
      <vt:variant>
        <vt:i4>33</vt:i4>
      </vt:variant>
      <vt:variant>
        <vt:i4>0</vt:i4>
      </vt:variant>
      <vt:variant>
        <vt:i4>5</vt:i4>
      </vt:variant>
      <vt:variant>
        <vt:lpwstr>consultantplus://offline/ref=43C1A5B1428EA5679842CAD78DEC2B78961FB17B6D69EBA634B8447C600E2E07C5760190B00BAD51v7v1L</vt:lpwstr>
      </vt:variant>
      <vt:variant>
        <vt:lpwstr/>
      </vt:variant>
      <vt:variant>
        <vt:i4>2621548</vt:i4>
      </vt:variant>
      <vt:variant>
        <vt:i4>30</vt:i4>
      </vt:variant>
      <vt:variant>
        <vt:i4>0</vt:i4>
      </vt:variant>
      <vt:variant>
        <vt:i4>5</vt:i4>
      </vt:variant>
      <vt:variant>
        <vt:lpwstr>consultantplus://offline/ref=2CF73072DE92F392E2728F79255CD804AE68619E36417264E79E95AB8BDAE05D708A0862C82F466E72g6L</vt:lpwstr>
      </vt:variant>
      <vt:variant>
        <vt:lpwstr/>
      </vt:variant>
      <vt:variant>
        <vt:i4>2621503</vt:i4>
      </vt:variant>
      <vt:variant>
        <vt:i4>27</vt:i4>
      </vt:variant>
      <vt:variant>
        <vt:i4>0</vt:i4>
      </vt:variant>
      <vt:variant>
        <vt:i4>5</vt:i4>
      </vt:variant>
      <vt:variant>
        <vt:lpwstr>consultantplus://offline/ref=2CF73072DE92F392E2728F79255CD804AE68619E36417264E79E95AB8BDAE05D708A0862C82F476672g7L</vt:lpwstr>
      </vt:variant>
      <vt:variant>
        <vt:lpwstr/>
      </vt:variant>
      <vt:variant>
        <vt:i4>2621501</vt:i4>
      </vt:variant>
      <vt:variant>
        <vt:i4>24</vt:i4>
      </vt:variant>
      <vt:variant>
        <vt:i4>0</vt:i4>
      </vt:variant>
      <vt:variant>
        <vt:i4>5</vt:i4>
      </vt:variant>
      <vt:variant>
        <vt:lpwstr>consultantplus://offline/ref=2CF73072DE92F392E2728F79255CD804AE68619E36417264E79E95AB8BDAE05D708A0862C82F476772g4L</vt:lpwstr>
      </vt:variant>
      <vt:variant>
        <vt:lpwstr/>
      </vt:variant>
      <vt:variant>
        <vt:i4>2621493</vt:i4>
      </vt:variant>
      <vt:variant>
        <vt:i4>21</vt:i4>
      </vt:variant>
      <vt:variant>
        <vt:i4>0</vt:i4>
      </vt:variant>
      <vt:variant>
        <vt:i4>5</vt:i4>
      </vt:variant>
      <vt:variant>
        <vt:lpwstr>consultantplus://offline/ref=2CF73072DE92F392E2728F79255CD804AE68619E36417264E79E95AB8BDAE05D708A0862C82F476972g2L</vt:lpwstr>
      </vt:variant>
      <vt:variant>
        <vt:lpwstr/>
      </vt:variant>
      <vt:variant>
        <vt:i4>2621501</vt:i4>
      </vt:variant>
      <vt:variant>
        <vt:i4>18</vt:i4>
      </vt:variant>
      <vt:variant>
        <vt:i4>0</vt:i4>
      </vt:variant>
      <vt:variant>
        <vt:i4>5</vt:i4>
      </vt:variant>
      <vt:variant>
        <vt:lpwstr>consultantplus://offline/ref=2CF73072DE92F392E2728F79255CD804AE68619E36417264E79E95AB8BDAE05D708A0862C82F476E72gFL</vt:lpwstr>
      </vt:variant>
      <vt:variant>
        <vt:lpwstr/>
      </vt:variant>
      <vt:variant>
        <vt:i4>5111912</vt:i4>
      </vt:variant>
      <vt:variant>
        <vt:i4>15</vt:i4>
      </vt:variant>
      <vt:variant>
        <vt:i4>0</vt:i4>
      </vt:variant>
      <vt:variant>
        <vt:i4>5</vt:i4>
      </vt:variant>
      <vt:variant>
        <vt:lpwstr>http://base.garant.ru/10105807/18/</vt:lpwstr>
      </vt:variant>
      <vt:variant>
        <vt:lpwstr>block_123</vt:lpwstr>
      </vt:variant>
      <vt:variant>
        <vt:i4>7274598</vt:i4>
      </vt:variant>
      <vt:variant>
        <vt:i4>12</vt:i4>
      </vt:variant>
      <vt:variant>
        <vt:i4>0</vt:i4>
      </vt:variant>
      <vt:variant>
        <vt:i4>5</vt:i4>
      </vt:variant>
      <vt:variant>
        <vt:lpwstr>consultantplus://offline/ref=F37EE921AB031DAD7F6A15770A158826801A2E70752950235BD0ED1FA5AF5F666554D3C967E15167sBdFK</vt:lpwstr>
      </vt:variant>
      <vt:variant>
        <vt:lpwstr/>
      </vt:variant>
      <vt:variant>
        <vt:i4>3211376</vt:i4>
      </vt:variant>
      <vt:variant>
        <vt:i4>9</vt:i4>
      </vt:variant>
      <vt:variant>
        <vt:i4>0</vt:i4>
      </vt:variant>
      <vt:variant>
        <vt:i4>5</vt:i4>
      </vt:variant>
      <vt:variant>
        <vt:lpwstr/>
      </vt:variant>
      <vt:variant>
        <vt:lpwstr>P16</vt:lpwstr>
      </vt:variant>
      <vt:variant>
        <vt:i4>7274598</vt:i4>
      </vt:variant>
      <vt:variant>
        <vt:i4>6</vt:i4>
      </vt:variant>
      <vt:variant>
        <vt:i4>0</vt:i4>
      </vt:variant>
      <vt:variant>
        <vt:i4>5</vt:i4>
      </vt:variant>
      <vt:variant>
        <vt:lpwstr>consultantplus://offline/ref=F37EE921AB031DAD7F6A15770A158826801A2E70752950235BD0ED1FA5AF5F666554D3C967E15167sBdFK</vt:lpwstr>
      </vt:variant>
      <vt:variant>
        <vt:lpwstr/>
      </vt:variant>
      <vt:variant>
        <vt:i4>3211360</vt:i4>
      </vt:variant>
      <vt:variant>
        <vt:i4>3</vt:i4>
      </vt:variant>
      <vt:variant>
        <vt:i4>0</vt:i4>
      </vt:variant>
      <vt:variant>
        <vt:i4>5</vt:i4>
      </vt:variant>
      <vt:variant>
        <vt:lpwstr>consultantplus://offline/ref=4771EC17BEF0EA4121E0EDC98D80FAAEE5CAEE90049EA39F946C8839B30CBF5EDCF9C5664CD38B7B6Cr0G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Фальковская</dc:creator>
  <cp:lastModifiedBy>bguser</cp:lastModifiedBy>
  <cp:revision>2</cp:revision>
  <cp:lastPrinted>2018-09-30T14:13:00Z</cp:lastPrinted>
  <dcterms:created xsi:type="dcterms:W3CDTF">2018-10-02T09:00:00Z</dcterms:created>
  <dcterms:modified xsi:type="dcterms:W3CDTF">2018-10-02T09:00:00Z</dcterms:modified>
</cp:coreProperties>
</file>